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sdt>
      <w:sdtPr>
        <w:rPr>
          <w:rFonts w:asciiTheme="minorHAnsi" w:eastAsia="Times New Roman" w:hAnsiTheme="minorHAnsi" w:cstheme="minorHAnsi"/>
          <w:b/>
          <w:bCs/>
          <w:spacing w:val="0"/>
          <w:kern w:val="0"/>
          <w:sz w:val="22"/>
          <w:szCs w:val="22"/>
        </w:rPr>
        <w:id w:val="-1665012684"/>
        <w:lock w:val="contentLocked"/>
        <w:placeholder>
          <w:docPart w:val="DefaultPlaceholder_-1854013440"/>
        </w:placeholder>
        <w:group/>
      </w:sdtPr>
      <w:sdtEndPr>
        <w:rPr>
          <w:b w:val="0"/>
          <w:bCs w:val="0"/>
        </w:rPr>
      </w:sdtEndPr>
      <w:sdtContent>
        <w:p w14:paraId="745B76D7" w14:textId="3B768F36" w:rsidR="0039279A" w:rsidRPr="00104B1C" w:rsidRDefault="00104B1C" w:rsidP="00104B1C">
          <w:pPr>
            <w:pStyle w:val="Titel"/>
            <w:rPr>
              <w:b/>
              <w:bCs/>
              <w:sz w:val="30"/>
              <w:szCs w:val="30"/>
            </w:rPr>
          </w:pPr>
          <w:r w:rsidRPr="00104B1C">
            <w:rPr>
              <w:b/>
              <w:bCs/>
              <w:noProof/>
              <w:lang w:eastAsia="nl-NL"/>
            </w:rPr>
            <w:drawing>
              <wp:anchor distT="0" distB="0" distL="114300" distR="114300" simplePos="0" relativeHeight="251658240" behindDoc="1" locked="0" layoutInCell="1" allowOverlap="1" wp14:anchorId="7CA2EA48" wp14:editId="12AAE483">
                <wp:simplePos x="0" y="0"/>
                <wp:positionH relativeFrom="margin">
                  <wp:posOffset>4261975</wp:posOffset>
                </wp:positionH>
                <wp:positionV relativeFrom="paragraph">
                  <wp:posOffset>-5715</wp:posOffset>
                </wp:positionV>
                <wp:extent cx="1764809" cy="1744980"/>
                <wp:effectExtent l="0" t="0" r="6985" b="762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083" cy="1754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104B1C">
            <w:rPr>
              <w:b/>
              <w:bCs/>
            </w:rPr>
            <w:t>Subsidieaanvraag</w:t>
          </w:r>
        </w:p>
        <w:p w14:paraId="73EB1914" w14:textId="42924BA0" w:rsidR="0039279A" w:rsidRPr="00104B1C" w:rsidRDefault="00104B1C" w:rsidP="00104B1C">
          <w:pPr>
            <w:pStyle w:val="Ondertitel"/>
          </w:pPr>
          <w:r w:rsidRPr="00104B1C">
            <w:t xml:space="preserve">aan </w:t>
          </w:r>
          <w:r w:rsidR="002F4C07">
            <w:t>S</w:t>
          </w:r>
          <w:r w:rsidRPr="00104B1C">
            <w:t>tichting Ichthus Plus</w:t>
          </w:r>
        </w:p>
        <w:p w14:paraId="19873F40" w14:textId="1D7901D7" w:rsidR="00104B1C" w:rsidRDefault="00104B1C" w:rsidP="00104B1C"/>
        <w:p w14:paraId="464868A7" w14:textId="62E39673" w:rsidR="00104B1C" w:rsidRDefault="00104B1C" w:rsidP="00104B1C"/>
        <w:p w14:paraId="78973156" w14:textId="65A411DD" w:rsidR="00104B1C" w:rsidRDefault="00104B1C" w:rsidP="00104B1C"/>
        <w:p w14:paraId="624E3BE7" w14:textId="77777777" w:rsidR="00CA74D9" w:rsidRDefault="00CA74D9" w:rsidP="00104B1C"/>
        <w:p w14:paraId="27E059C0" w14:textId="1E41388A" w:rsidR="00104B1C" w:rsidRPr="00104B1C" w:rsidRDefault="00104B1C" w:rsidP="00104B1C">
          <w:pPr>
            <w:pStyle w:val="Kop1"/>
          </w:pPr>
          <w:r w:rsidRPr="00104B1C">
            <w:t>Richtlijnen voor een Subsidieaanvraag</w:t>
          </w:r>
        </w:p>
        <w:p w14:paraId="58208B5A" w14:textId="509BCA71" w:rsidR="00104B1C" w:rsidRDefault="00104B1C" w:rsidP="00104B1C">
          <w:r w:rsidRPr="00104B1C">
            <w:t>Ichthus Plus hanteert de volgende richtlijnen voor een subsidieaanvraag</w:t>
          </w:r>
          <w:r>
            <w:t>:</w:t>
          </w:r>
        </w:p>
        <w:p w14:paraId="03B23E87" w14:textId="5553D184" w:rsidR="00104B1C" w:rsidRDefault="00104B1C" w:rsidP="00CA7ABE"/>
        <w:p w14:paraId="4F3169DE" w14:textId="494EB680" w:rsidR="00CA7ABE" w:rsidRPr="00146F02" w:rsidRDefault="00CA7ABE" w:rsidP="00CA7ABE">
          <w:pPr>
            <w:pStyle w:val="Kop2"/>
            <w:rPr>
              <w:lang w:val="nl-NL"/>
            </w:rPr>
          </w:pPr>
          <w:r w:rsidRPr="00146F02">
            <w:rPr>
              <w:lang w:val="nl-NL"/>
            </w:rPr>
            <w:t>Aanvraag</w:t>
          </w:r>
        </w:p>
        <w:p w14:paraId="6BBC1ADF" w14:textId="78FB342B" w:rsidR="00CA7ABE" w:rsidRPr="00146F02" w:rsidRDefault="00CA7ABE" w:rsidP="00CA7ABE">
          <w:pPr>
            <w:pStyle w:val="Lijstalinea"/>
            <w:numPr>
              <w:ilvl w:val="0"/>
              <w:numId w:val="7"/>
            </w:numPr>
          </w:pPr>
          <w:r w:rsidRPr="00146F02">
            <w:t>het subsidieaanvraagtemplate moet gebruikt worden en zo volledig mogelijk worden ingevuld</w:t>
          </w:r>
        </w:p>
        <w:p w14:paraId="3DF20419" w14:textId="36275D1F" w:rsidR="00CA7ABE" w:rsidRPr="00146F02" w:rsidRDefault="00CA7ABE" w:rsidP="00CA7ABE">
          <w:pPr>
            <w:pStyle w:val="Lijstalinea"/>
            <w:numPr>
              <w:ilvl w:val="0"/>
              <w:numId w:val="7"/>
            </w:numPr>
          </w:pPr>
          <w:r w:rsidRPr="00146F02">
            <w:t xml:space="preserve">de aanvraag moet worden gedaan </w:t>
          </w:r>
          <w:r w:rsidR="00B65BA9" w:rsidRPr="00146F02">
            <w:t>door een bij IFES aangesloten vereniging</w:t>
          </w:r>
        </w:p>
        <w:p w14:paraId="4FDC01C3" w14:textId="324CDB9E" w:rsidR="00CA7ABE" w:rsidRDefault="00CA7ABE" w:rsidP="00CA7ABE">
          <w:pPr>
            <w:pStyle w:val="Lijstalinea"/>
            <w:numPr>
              <w:ilvl w:val="0"/>
              <w:numId w:val="7"/>
            </w:numPr>
          </w:pPr>
          <w:r w:rsidRPr="00146F02">
            <w:t>de aanvraag wordt minimaal 14 dagen voor start van de activiteit opgestuurd naar Ichthus Plus; dit om ons de tijd te geven de aanvraag te beoordelen en bij jullie terug te komen met eventuele feedback</w:t>
          </w:r>
        </w:p>
        <w:p w14:paraId="49921DE1" w14:textId="7F56C493" w:rsidR="00CA74D9" w:rsidRPr="00146F02" w:rsidRDefault="00CA74D9" w:rsidP="00CA7ABE">
          <w:pPr>
            <w:pStyle w:val="Lijstalinea"/>
            <w:numPr>
              <w:ilvl w:val="0"/>
              <w:numId w:val="7"/>
            </w:numPr>
          </w:pPr>
          <w:r>
            <w:t>na de activiteit ontvang Ichthus Plus een evaluatie en realisatie van de activiteit; binnen twee maanden na afloop van de activiteit tenzij anders wordt afgesproken met het bestuur</w:t>
          </w:r>
        </w:p>
        <w:p w14:paraId="41FD2184" w14:textId="375F8C89" w:rsidR="00CA7ABE" w:rsidRPr="00146F02" w:rsidRDefault="00CA7ABE" w:rsidP="00CA7ABE">
          <w:pPr>
            <w:pStyle w:val="Kop2"/>
            <w:rPr>
              <w:lang w:val="nl-NL"/>
            </w:rPr>
          </w:pPr>
          <w:r w:rsidRPr="00146F02">
            <w:rPr>
              <w:lang w:val="nl-NL"/>
            </w:rPr>
            <w:t>Activiteit</w:t>
          </w:r>
        </w:p>
        <w:p w14:paraId="679F3464" w14:textId="44918E82" w:rsidR="00CA7ABE" w:rsidRPr="00146F02" w:rsidRDefault="00CA7ABE" w:rsidP="00CA7ABE">
          <w:pPr>
            <w:pStyle w:val="Lijstalinea"/>
            <w:numPr>
              <w:ilvl w:val="0"/>
              <w:numId w:val="7"/>
            </w:numPr>
          </w:pPr>
          <w:r w:rsidRPr="00146F02">
            <w:t>de activiteit is een evangelisatieactiviteit</w:t>
          </w:r>
        </w:p>
        <w:p w14:paraId="312F59E2" w14:textId="00C8C086" w:rsidR="00CA7ABE" w:rsidRPr="00146F02" w:rsidRDefault="00CA7ABE" w:rsidP="00146F02">
          <w:pPr>
            <w:pStyle w:val="Lijstalinea"/>
            <w:numPr>
              <w:ilvl w:val="0"/>
              <w:numId w:val="7"/>
            </w:numPr>
          </w:pPr>
          <w:r w:rsidRPr="00146F02">
            <w:t>de activiteit wordt achteraf geëvalueerd</w:t>
          </w:r>
          <w:r w:rsidR="00146F02" w:rsidRPr="00146F02">
            <w:t>; de evaluatie die wij ontvangen wordt ingevuld in het evaluatieformulier – zonder evaluatie ontvangt de vereniging niet het (volledige) gevraagde subsidiebedrag</w:t>
          </w:r>
        </w:p>
        <w:p w14:paraId="308E731A" w14:textId="69557CD1" w:rsidR="00146F02" w:rsidRPr="00146F02" w:rsidRDefault="00146F02" w:rsidP="00146F02">
          <w:pPr>
            <w:pStyle w:val="Kop2"/>
            <w:rPr>
              <w:lang w:val="nl-NL"/>
            </w:rPr>
          </w:pPr>
          <w:r w:rsidRPr="00146F02">
            <w:rPr>
              <w:lang w:val="nl-NL"/>
            </w:rPr>
            <w:t>Financiën</w:t>
          </w:r>
        </w:p>
        <w:p w14:paraId="47EE4FC9" w14:textId="2CECF5C8" w:rsidR="00146F02" w:rsidRDefault="00146F02" w:rsidP="00146F02">
          <w:pPr>
            <w:pStyle w:val="Lijstalinea"/>
            <w:numPr>
              <w:ilvl w:val="0"/>
              <w:numId w:val="7"/>
            </w:numPr>
          </w:pPr>
          <w:r w:rsidRPr="00CA7ABE">
            <w:t>de vereniging(en) draagt/dragen z</w:t>
          </w:r>
          <w:r>
            <w:t>elf ook financieel bij aan de activiteit</w:t>
          </w:r>
        </w:p>
        <w:p w14:paraId="53E1E22C" w14:textId="37A44774" w:rsidR="00162165" w:rsidRDefault="00162165" w:rsidP="00146F02">
          <w:pPr>
            <w:pStyle w:val="Lijstalinea"/>
            <w:numPr>
              <w:ilvl w:val="0"/>
              <w:numId w:val="7"/>
            </w:numPr>
          </w:pPr>
          <w:r>
            <w:t>de eigen bijdrage vanuit de vereniging(en) is minimaal even hoog als de bijdrage die van Ichthus Plus gevraagd wordt</w:t>
          </w:r>
        </w:p>
        <w:p w14:paraId="54EDF574" w14:textId="09B70103" w:rsidR="00146F02" w:rsidRDefault="00146F02" w:rsidP="00146F02">
          <w:pPr>
            <w:pStyle w:val="Lijstalinea"/>
            <w:numPr>
              <w:ilvl w:val="0"/>
              <w:numId w:val="7"/>
            </w:numPr>
          </w:pPr>
          <w:r>
            <w:t>achteraf ontvangt de stichting</w:t>
          </w:r>
          <w:r w:rsidR="0090108A">
            <w:t xml:space="preserve"> binnen 4 maanden na de activiteit</w:t>
          </w:r>
          <w:r>
            <w:t xml:space="preserve"> een realisatie van de financiën – zonder realisatie</w:t>
          </w:r>
          <w:r w:rsidR="0090108A">
            <w:t xml:space="preserve"> binnen die periode</w:t>
          </w:r>
          <w:r>
            <w:t xml:space="preserve"> ontvangt de vereniging niet het (volledig) gevraagde subsidiebedra</w:t>
          </w:r>
          <w:r w:rsidR="00CA74D9">
            <w:t>g</w:t>
          </w:r>
        </w:p>
        <w:p w14:paraId="41D8344E" w14:textId="4B1249D8" w:rsidR="00146F02" w:rsidRDefault="00146F02" w:rsidP="00146F02">
          <w:pPr>
            <w:pStyle w:val="Kop2"/>
            <w:rPr>
              <w:lang w:val="nl-NL"/>
            </w:rPr>
          </w:pPr>
          <w:r w:rsidRPr="00146F02">
            <w:rPr>
              <w:lang w:val="nl-NL"/>
            </w:rPr>
            <w:t>Pr</w:t>
          </w:r>
          <w:r>
            <w:rPr>
              <w:lang w:val="nl-NL"/>
            </w:rPr>
            <w:t>ivacy</w:t>
          </w:r>
        </w:p>
        <w:p w14:paraId="17A7C661" w14:textId="57949B66" w:rsidR="00146F02" w:rsidRDefault="00146F02" w:rsidP="00146F02">
          <w:pPr>
            <w:pStyle w:val="Lijstalinea"/>
            <w:numPr>
              <w:ilvl w:val="0"/>
              <w:numId w:val="7"/>
            </w:numPr>
          </w:pPr>
          <w:r>
            <w:t>de gegevens van de aanvraag worden gebruikt om de aanvraag te beoordelen, en daarna zeven jaar bewaard conform de richtlijn van de fiscus – deze gegevens worden niet aan derden verstrekt voor commerciële doeleinden</w:t>
          </w:r>
        </w:p>
        <w:p w14:paraId="7B1A8A51" w14:textId="3B2FC29E" w:rsidR="00146F02" w:rsidRPr="00146F02" w:rsidRDefault="00146F02" w:rsidP="00146F02">
          <w:pPr>
            <w:pStyle w:val="Lijstalinea"/>
            <w:numPr>
              <w:ilvl w:val="0"/>
              <w:numId w:val="7"/>
            </w:numPr>
          </w:pPr>
          <w:r>
            <w:t>de evaluatie wordt opgeslagen en mogelijk gedeeld met verenigingen die een vergelijkbare actie organiseren en voor ons gebruikt om tips te geven aan andere verenigingen</w:t>
          </w:r>
        </w:p>
        <w:p w14:paraId="6CA21EBF" w14:textId="77777777" w:rsidR="00CA74D9" w:rsidRDefault="00CA74D9" w:rsidP="00146F02"/>
        <w:p w14:paraId="7B925370" w14:textId="3EC026ED" w:rsidR="00146F02" w:rsidRDefault="00146F02" w:rsidP="00146F02">
          <w:r>
            <w:t xml:space="preserve">De subsidieaanvraag dient te voldoen aan punt 1 tot en met </w:t>
          </w:r>
          <w:r w:rsidR="00CA74D9">
            <w:t>4</w:t>
          </w:r>
          <w:r>
            <w:t xml:space="preserve">, de activiteit en financiën aan punt </w:t>
          </w:r>
          <w:r w:rsidR="00CA74D9">
            <w:t>5</w:t>
          </w:r>
          <w:r>
            <w:t xml:space="preserve"> tot en met 7. Vragen hierover kunnen per mail gesteld worden aan de secretaris.</w:t>
          </w:r>
        </w:p>
        <w:p w14:paraId="310A018E" w14:textId="77777777" w:rsidR="00CA74D9" w:rsidRDefault="00CA74D9" w:rsidP="00146F02"/>
        <w:p w14:paraId="32A4769E" w14:textId="77777777" w:rsidR="00D97C21" w:rsidRDefault="00146F02" w:rsidP="00D97C21">
          <w:r>
            <w:t>Wanneer je een subsidieaanvraag invult ga je akkoord met alle bovenstaande punten. Voor meer informatie over de privacy verwijzen we je naar het privacy statement op onze website.</w:t>
          </w:r>
        </w:p>
      </w:sdtContent>
    </w:sdt>
    <w:p w14:paraId="7F8B0B99" w14:textId="0E035E00" w:rsidR="00146F02" w:rsidRDefault="00146F02" w:rsidP="00D97C21">
      <w:pPr>
        <w:pStyle w:val="Kop1"/>
      </w:pPr>
      <w:r>
        <w:br w:type="page"/>
      </w:r>
      <w:r>
        <w:lastRenderedPageBreak/>
        <w:t>Formulier 1</w:t>
      </w:r>
      <w:r w:rsidR="00812FE4">
        <w:t>a</w:t>
      </w:r>
      <w:r>
        <w:t>: Subsidieaanvraag</w:t>
      </w:r>
    </w:p>
    <w:p w14:paraId="4A824275" w14:textId="0B427108" w:rsidR="00146F02" w:rsidRDefault="00146F02" w:rsidP="00146F02">
      <w:r>
        <w:t>Vul het onderstaande zo compleet mogelijk in.</w:t>
      </w:r>
      <w:r w:rsidR="00812FE4">
        <w:t xml:space="preserve"> Let op! Je subsidieaanvraag is niet compleet zonder formulier 1b (begroting).</w:t>
      </w:r>
    </w:p>
    <w:p w14:paraId="6144E6EA" w14:textId="77777777" w:rsidR="00146F02" w:rsidRPr="00146F02" w:rsidRDefault="00146F02" w:rsidP="00146F02"/>
    <w:tbl>
      <w:tblPr>
        <w:tblStyle w:val="Tabelrasterlicht"/>
        <w:tblW w:w="0" w:type="auto"/>
        <w:tblLook w:val="04A0" w:firstRow="1" w:lastRow="0" w:firstColumn="1" w:lastColumn="0" w:noHBand="0" w:noVBand="1"/>
      </w:tblPr>
      <w:tblGrid>
        <w:gridCol w:w="3235"/>
        <w:gridCol w:w="6253"/>
      </w:tblGrid>
      <w:tr w:rsidR="00CA74D9" w14:paraId="7327CAC9" w14:textId="77777777" w:rsidTr="00235189">
        <w:tc>
          <w:tcPr>
            <w:tcW w:w="9488" w:type="dxa"/>
            <w:gridSpan w:val="2"/>
            <w:shd w:val="clear" w:color="auto" w:fill="D94331"/>
          </w:tcPr>
          <w:p w14:paraId="4CC315CA" w14:textId="4E015208" w:rsidR="00CA74D9" w:rsidRPr="00CA74D9" w:rsidRDefault="00CA74D9" w:rsidP="00146F02">
            <w:pPr>
              <w:rPr>
                <w:b/>
                <w:bCs/>
                <w:color w:val="FFFFFF" w:themeColor="background1"/>
              </w:rPr>
            </w:pPr>
            <w:r w:rsidRPr="00CA74D9">
              <w:rPr>
                <w:b/>
                <w:bCs/>
                <w:color w:val="FFFFFF" w:themeColor="background1"/>
              </w:rPr>
              <w:t>Vereniging &amp; Contactpersoon</w:t>
            </w:r>
          </w:p>
        </w:tc>
      </w:tr>
      <w:tr w:rsidR="00146F02" w14:paraId="1026912D" w14:textId="77777777" w:rsidTr="00CA74D9">
        <w:tc>
          <w:tcPr>
            <w:tcW w:w="3235" w:type="dxa"/>
          </w:tcPr>
          <w:p w14:paraId="589B6A25" w14:textId="253F7052" w:rsidR="00146F02" w:rsidRDefault="00CA74D9" w:rsidP="00146F02">
            <w:r>
              <w:t>naam vereniging</w:t>
            </w:r>
            <w:r w:rsidR="00711069">
              <w:t xml:space="preserve"> </w:t>
            </w:r>
            <w:r w:rsidR="00711069" w:rsidRPr="00711069">
              <w:rPr>
                <w:sz w:val="20"/>
                <w:szCs w:val="20"/>
              </w:rPr>
              <w:t>(hoofdaanvrager)</w:t>
            </w:r>
          </w:p>
        </w:tc>
        <w:tc>
          <w:tcPr>
            <w:tcW w:w="6253" w:type="dxa"/>
          </w:tcPr>
          <w:sdt>
            <w:sdtPr>
              <w:id w:val="-1557008594"/>
              <w:placeholder>
                <w:docPart w:val="3F17D54635004585A58F0C97605693ED"/>
              </w:placeholder>
              <w:showingPlcHdr/>
            </w:sdtPr>
            <w:sdtEndPr/>
            <w:sdtContent>
              <w:p w14:paraId="5D43E149" w14:textId="5713AFCE" w:rsidR="00146F02" w:rsidRDefault="00711069" w:rsidP="00146F02">
                <w:r w:rsidRPr="002432ED">
                  <w:rPr>
                    <w:rStyle w:val="Tekstvantijdelijkeaanduiding"/>
                  </w:rPr>
                  <w:t>Klik of tik om tekst in te voeren.</w:t>
                </w:r>
              </w:p>
            </w:sdtContent>
          </w:sdt>
        </w:tc>
      </w:tr>
      <w:tr w:rsidR="00146F02" w14:paraId="518ECAF5" w14:textId="77777777" w:rsidTr="00CA74D9">
        <w:tc>
          <w:tcPr>
            <w:tcW w:w="3235" w:type="dxa"/>
          </w:tcPr>
          <w:p w14:paraId="329C3527" w14:textId="65D95B68" w:rsidR="00146F02" w:rsidRDefault="00CA74D9" w:rsidP="00146F02">
            <w:r>
              <w:t xml:space="preserve">andere </w:t>
            </w:r>
            <w:r w:rsidR="00990D4F">
              <w:t>v</w:t>
            </w:r>
            <w:r>
              <w:t>erenigingen betrokken bij de activiteit</w:t>
            </w:r>
            <w:r w:rsidR="00711069">
              <w:t xml:space="preserve"> </w:t>
            </w:r>
            <w:r w:rsidR="00711069" w:rsidRPr="00990D4F">
              <w:rPr>
                <w:sz w:val="16"/>
                <w:szCs w:val="16"/>
              </w:rPr>
              <w:t>(indien van toepassing)</w:t>
            </w:r>
          </w:p>
        </w:tc>
        <w:tc>
          <w:tcPr>
            <w:tcW w:w="6253" w:type="dxa"/>
          </w:tcPr>
          <w:p w14:paraId="2DAFEFC9" w14:textId="4F573CF0" w:rsidR="00146F02" w:rsidRDefault="000D095C" w:rsidP="00146F02">
            <w:sdt>
              <w:sdtPr>
                <w:id w:val="1262484218"/>
                <w:placeholder>
                  <w:docPart w:val="A703BF345E364D24B241FDA1CD4630D7"/>
                </w:placeholder>
                <w:showingPlcHdr/>
              </w:sdtPr>
              <w:sdtEndPr/>
              <w:sdtContent>
                <w:r w:rsidR="00990D4F" w:rsidRPr="002432ED">
                  <w:rPr>
                    <w:rStyle w:val="Tekstvantijdelijkeaanduiding"/>
                  </w:rPr>
                  <w:t>Klik of tik om tekst in te voeren.</w:t>
                </w:r>
              </w:sdtContent>
            </w:sdt>
            <w:r w:rsidR="00990D4F">
              <w:t xml:space="preserve"> </w:t>
            </w:r>
          </w:p>
        </w:tc>
      </w:tr>
      <w:tr w:rsidR="00146F02" w14:paraId="2BFB548A" w14:textId="77777777" w:rsidTr="00CA74D9">
        <w:tc>
          <w:tcPr>
            <w:tcW w:w="3235" w:type="dxa"/>
          </w:tcPr>
          <w:p w14:paraId="6E0D0A25" w14:textId="4FECED4E" w:rsidR="00146F02" w:rsidRDefault="00CA74D9" w:rsidP="00146F02">
            <w:r>
              <w:t>IBAN van de vereniging</w:t>
            </w:r>
          </w:p>
        </w:tc>
        <w:sdt>
          <w:sdtPr>
            <w:id w:val="-1974289058"/>
            <w:placeholder>
              <w:docPart w:val="403202315844405F8845DE46AADE459A"/>
            </w:placeholder>
            <w:showingPlcHdr/>
          </w:sdtPr>
          <w:sdtEndPr/>
          <w:sdtContent>
            <w:tc>
              <w:tcPr>
                <w:tcW w:w="6253" w:type="dxa"/>
              </w:tcPr>
              <w:p w14:paraId="054B11ED" w14:textId="09422108" w:rsidR="00146F02" w:rsidRDefault="00990D4F" w:rsidP="00146F02">
                <w:r w:rsidRPr="002432ED">
                  <w:rPr>
                    <w:rStyle w:val="Tekstvantijdelijkeaanduiding"/>
                  </w:rPr>
                  <w:t>Klik of tik om tekst in te voeren.</w:t>
                </w:r>
              </w:p>
            </w:tc>
          </w:sdtContent>
        </w:sdt>
      </w:tr>
      <w:tr w:rsidR="00146F02" w14:paraId="2006FF15" w14:textId="77777777" w:rsidTr="00CA74D9">
        <w:tc>
          <w:tcPr>
            <w:tcW w:w="3235" w:type="dxa"/>
          </w:tcPr>
          <w:p w14:paraId="63E708C0" w14:textId="672628F4" w:rsidR="00146F02" w:rsidRDefault="00CA74D9" w:rsidP="00146F02">
            <w:r>
              <w:t>tenaamstelling rekening</w:t>
            </w:r>
          </w:p>
        </w:tc>
        <w:sdt>
          <w:sdtPr>
            <w:id w:val="1633371114"/>
            <w:placeholder>
              <w:docPart w:val="F9AADF2D270F4870AB7AC7AB12AB7292"/>
            </w:placeholder>
            <w:showingPlcHdr/>
          </w:sdtPr>
          <w:sdtEndPr/>
          <w:sdtContent>
            <w:tc>
              <w:tcPr>
                <w:tcW w:w="6253" w:type="dxa"/>
              </w:tcPr>
              <w:p w14:paraId="314786B1" w14:textId="585F06F5" w:rsidR="00146F02" w:rsidRDefault="00990D4F" w:rsidP="00146F02">
                <w:r w:rsidRPr="002432ED">
                  <w:rPr>
                    <w:rStyle w:val="Tekstvantijdelijkeaanduiding"/>
                  </w:rPr>
                  <w:t>Klik of tik om tekst in te voeren.</w:t>
                </w:r>
              </w:p>
            </w:tc>
          </w:sdtContent>
        </w:sdt>
      </w:tr>
      <w:tr w:rsidR="00146F02" w14:paraId="3A1DA98C" w14:textId="77777777" w:rsidTr="00CA74D9">
        <w:tc>
          <w:tcPr>
            <w:tcW w:w="3235" w:type="dxa"/>
          </w:tcPr>
          <w:p w14:paraId="477486BF" w14:textId="360CD074" w:rsidR="00146F02" w:rsidRDefault="00CA74D9" w:rsidP="00146F02">
            <w:r>
              <w:t>naam contactpersoon</w:t>
            </w:r>
          </w:p>
        </w:tc>
        <w:sdt>
          <w:sdtPr>
            <w:id w:val="92980408"/>
            <w:placeholder>
              <w:docPart w:val="FC3B535A7CBD43E58FD0438B9BDE2E37"/>
            </w:placeholder>
            <w:showingPlcHdr/>
          </w:sdtPr>
          <w:sdtEndPr/>
          <w:sdtContent>
            <w:tc>
              <w:tcPr>
                <w:tcW w:w="6253" w:type="dxa"/>
              </w:tcPr>
              <w:p w14:paraId="5C62171D" w14:textId="10612273" w:rsidR="00146F02" w:rsidRDefault="00990D4F" w:rsidP="00146F02">
                <w:r w:rsidRPr="002432ED">
                  <w:rPr>
                    <w:rStyle w:val="Tekstvantijdelijkeaanduiding"/>
                  </w:rPr>
                  <w:t>Klik of tik om tekst in te voeren.</w:t>
                </w:r>
              </w:p>
            </w:tc>
          </w:sdtContent>
        </w:sdt>
      </w:tr>
      <w:tr w:rsidR="00CA74D9" w14:paraId="136F9F73" w14:textId="77777777" w:rsidTr="00CA74D9">
        <w:tc>
          <w:tcPr>
            <w:tcW w:w="3235" w:type="dxa"/>
          </w:tcPr>
          <w:p w14:paraId="28AEC550" w14:textId="76979EA3" w:rsidR="00CA74D9" w:rsidRDefault="00CA74D9" w:rsidP="00146F02">
            <w:r>
              <w:t>mailadres contactpersoon</w:t>
            </w:r>
          </w:p>
        </w:tc>
        <w:sdt>
          <w:sdtPr>
            <w:id w:val="-1611665965"/>
            <w:placeholder>
              <w:docPart w:val="B9DB04B263A041EF976EC955D9B57103"/>
            </w:placeholder>
            <w:showingPlcHdr/>
          </w:sdtPr>
          <w:sdtEndPr/>
          <w:sdtContent>
            <w:tc>
              <w:tcPr>
                <w:tcW w:w="6253" w:type="dxa"/>
              </w:tcPr>
              <w:p w14:paraId="53D4528C" w14:textId="0AC924CC" w:rsidR="00CA74D9" w:rsidRDefault="00990D4F" w:rsidP="00146F02">
                <w:r w:rsidRPr="002432ED">
                  <w:rPr>
                    <w:rStyle w:val="Tekstvantijdelijkeaanduiding"/>
                  </w:rPr>
                  <w:t>Klik of tik om tekst in te voeren.</w:t>
                </w:r>
              </w:p>
            </w:tc>
          </w:sdtContent>
        </w:sdt>
      </w:tr>
      <w:tr w:rsidR="00CA74D9" w14:paraId="78E5F1C8" w14:textId="77777777" w:rsidTr="00CA74D9">
        <w:tc>
          <w:tcPr>
            <w:tcW w:w="3235" w:type="dxa"/>
          </w:tcPr>
          <w:p w14:paraId="3DDB4F20" w14:textId="4DDA8E97" w:rsidR="00CA74D9" w:rsidRDefault="00CA74D9" w:rsidP="00146F02">
            <w:r>
              <w:t>telefoonnummer contactpersoon</w:t>
            </w:r>
          </w:p>
        </w:tc>
        <w:sdt>
          <w:sdtPr>
            <w:id w:val="1659032802"/>
            <w:placeholder>
              <w:docPart w:val="EEEE77D775004D35AB4B64FEA1D1A0FE"/>
            </w:placeholder>
            <w:showingPlcHdr/>
          </w:sdtPr>
          <w:sdtEndPr/>
          <w:sdtContent>
            <w:tc>
              <w:tcPr>
                <w:tcW w:w="6253" w:type="dxa"/>
              </w:tcPr>
              <w:p w14:paraId="21774D87" w14:textId="2D549712" w:rsidR="00CA74D9" w:rsidRDefault="00990D4F" w:rsidP="00146F02">
                <w:r w:rsidRPr="002432ED">
                  <w:rPr>
                    <w:rStyle w:val="Tekstvantijdelijkeaanduiding"/>
                  </w:rPr>
                  <w:t>Klik of tik om tekst in te voeren.</w:t>
                </w:r>
              </w:p>
            </w:tc>
          </w:sdtContent>
        </w:sdt>
      </w:tr>
      <w:tr w:rsidR="00CA74D9" w14:paraId="2C1E5C53" w14:textId="77777777" w:rsidTr="00AA0951">
        <w:tc>
          <w:tcPr>
            <w:tcW w:w="9488" w:type="dxa"/>
            <w:gridSpan w:val="2"/>
            <w:shd w:val="clear" w:color="auto" w:fill="D94331"/>
          </w:tcPr>
          <w:p w14:paraId="171C1A01" w14:textId="58057D48" w:rsidR="00CA74D9" w:rsidRPr="00CA74D9" w:rsidRDefault="00CA74D9" w:rsidP="00146F02">
            <w:pPr>
              <w:rPr>
                <w:b/>
                <w:bCs/>
                <w:color w:val="FFFFFF" w:themeColor="background1"/>
              </w:rPr>
            </w:pPr>
            <w:r>
              <w:rPr>
                <w:b/>
                <w:bCs/>
                <w:color w:val="FFFFFF" w:themeColor="background1"/>
              </w:rPr>
              <w:t>Activiteit</w:t>
            </w:r>
          </w:p>
        </w:tc>
      </w:tr>
      <w:tr w:rsidR="00CA74D9" w14:paraId="501D8E77" w14:textId="77777777" w:rsidTr="00CA74D9">
        <w:tc>
          <w:tcPr>
            <w:tcW w:w="3235" w:type="dxa"/>
          </w:tcPr>
          <w:p w14:paraId="49CE9B68" w14:textId="27EA50BA" w:rsidR="00CA74D9" w:rsidRDefault="00CA74D9" w:rsidP="00146F02">
            <w:r>
              <w:t xml:space="preserve">naam </w:t>
            </w:r>
            <w:r w:rsidR="00812FE4">
              <w:t xml:space="preserve">van de </w:t>
            </w:r>
            <w:r>
              <w:t>activiteit</w:t>
            </w:r>
          </w:p>
        </w:tc>
        <w:tc>
          <w:tcPr>
            <w:tcW w:w="6253" w:type="dxa"/>
          </w:tcPr>
          <w:sdt>
            <w:sdtPr>
              <w:id w:val="-1314019999"/>
              <w:placeholder>
                <w:docPart w:val="B5E312F8C1944BC886BD487AF5C778E5"/>
              </w:placeholder>
              <w:showingPlcHdr/>
            </w:sdtPr>
            <w:sdtEndPr/>
            <w:sdtContent>
              <w:p w14:paraId="162CCF68" w14:textId="025CB0B4" w:rsidR="00CA74D9" w:rsidRDefault="00990D4F" w:rsidP="00146F02">
                <w:r w:rsidRPr="002432ED">
                  <w:rPr>
                    <w:rStyle w:val="Tekstvantijdelijkeaanduiding"/>
                  </w:rPr>
                  <w:t>Klik of tik om tekst in te voeren.</w:t>
                </w:r>
              </w:p>
            </w:sdtContent>
          </w:sdt>
        </w:tc>
      </w:tr>
      <w:tr w:rsidR="00CA74D9" w14:paraId="637BAC80" w14:textId="77777777" w:rsidTr="00CA74D9">
        <w:tc>
          <w:tcPr>
            <w:tcW w:w="3235" w:type="dxa"/>
          </w:tcPr>
          <w:p w14:paraId="308F0948" w14:textId="02D9C12B" w:rsidR="00CA74D9" w:rsidRDefault="00CA74D9" w:rsidP="00CA74D9">
            <w:r>
              <w:t xml:space="preserve">datum/data </w:t>
            </w:r>
            <w:r w:rsidR="00812FE4">
              <w:t xml:space="preserve">van de </w:t>
            </w:r>
            <w:r>
              <w:t>activiteit</w:t>
            </w:r>
          </w:p>
        </w:tc>
        <w:tc>
          <w:tcPr>
            <w:tcW w:w="6253" w:type="dxa"/>
          </w:tcPr>
          <w:p w14:paraId="06742DA3" w14:textId="1EBC7815" w:rsidR="00990D4F" w:rsidRDefault="00990D4F" w:rsidP="00146F02">
            <w:r w:rsidRPr="00812FE4">
              <w:rPr>
                <w:color w:val="D94331"/>
              </w:rPr>
              <w:t xml:space="preserve">(begin)datum: </w:t>
            </w:r>
            <w:sdt>
              <w:sdtPr>
                <w:id w:val="-1912690703"/>
                <w:placeholder>
                  <w:docPart w:val="0C730E4F08E14BC2B0A4DFE122150F59"/>
                </w:placeholder>
                <w:showingPlcHdr/>
                <w:date>
                  <w:dateFormat w:val="MM/dd/yy"/>
                  <w:lid w:val="en-US"/>
                  <w:storeMappedDataAs w:val="dateTime"/>
                  <w:calendar w:val="gregorian"/>
                </w:date>
              </w:sdtPr>
              <w:sdtEndPr/>
              <w:sdtContent>
                <w:r w:rsidRPr="002432ED">
                  <w:rPr>
                    <w:rStyle w:val="Tekstvantijdelijkeaanduiding"/>
                  </w:rPr>
                  <w:t>Klik of tik om een datum in te voeren.</w:t>
                </w:r>
              </w:sdtContent>
            </w:sdt>
          </w:p>
          <w:p w14:paraId="7A63D8A8" w14:textId="153F2BE2" w:rsidR="00CA74D9" w:rsidRDefault="00990D4F" w:rsidP="00146F02">
            <w:r w:rsidRPr="00812FE4">
              <w:rPr>
                <w:color w:val="D94331"/>
              </w:rPr>
              <w:t>einddatum:</w:t>
            </w:r>
            <w:r w:rsidR="00CA74D9">
              <w:t xml:space="preserve"> </w:t>
            </w:r>
            <w:sdt>
              <w:sdtPr>
                <w:id w:val="965003610"/>
                <w:placeholder>
                  <w:docPart w:val="3DB6ED92E95F4050B1B0052693AB0237"/>
                </w:placeholder>
                <w:showingPlcHdr/>
                <w:date>
                  <w:dateFormat w:val="MM/dd/yy"/>
                  <w:lid w:val="en-US"/>
                  <w:storeMappedDataAs w:val="dateTime"/>
                  <w:calendar w:val="gregorian"/>
                </w:date>
              </w:sdtPr>
              <w:sdtEndPr/>
              <w:sdtContent>
                <w:r w:rsidRPr="002432ED">
                  <w:rPr>
                    <w:rStyle w:val="Tekstvantijdelijkeaanduiding"/>
                  </w:rPr>
                  <w:t>Klik of tik om een datum in te voeren.</w:t>
                </w:r>
              </w:sdtContent>
            </w:sdt>
            <w:r>
              <w:t xml:space="preserve"> </w:t>
            </w:r>
            <w:r w:rsidRPr="00990D4F">
              <w:rPr>
                <w:sz w:val="16"/>
                <w:szCs w:val="16"/>
              </w:rPr>
              <w:t>(indien van toepassing)</w:t>
            </w:r>
          </w:p>
        </w:tc>
      </w:tr>
      <w:tr w:rsidR="00990D4F" w14:paraId="3D8EEE88" w14:textId="77777777" w:rsidTr="00CA74D9">
        <w:tc>
          <w:tcPr>
            <w:tcW w:w="3235" w:type="dxa"/>
          </w:tcPr>
          <w:p w14:paraId="6ACBD296" w14:textId="1FDEC2B2" w:rsidR="00990D4F" w:rsidRDefault="00990D4F" w:rsidP="00CA74D9">
            <w:r>
              <w:t>locatie</w:t>
            </w:r>
          </w:p>
        </w:tc>
        <w:sdt>
          <w:sdtPr>
            <w:id w:val="1077474123"/>
            <w:placeholder>
              <w:docPart w:val="19C04C3F94A745AE92C38A047346AF16"/>
            </w:placeholder>
            <w:showingPlcHdr/>
          </w:sdtPr>
          <w:sdtEndPr/>
          <w:sdtContent>
            <w:tc>
              <w:tcPr>
                <w:tcW w:w="6253" w:type="dxa"/>
              </w:tcPr>
              <w:p w14:paraId="285AC6F2" w14:textId="78ACD8F5" w:rsidR="00990D4F" w:rsidRDefault="00990D4F" w:rsidP="00146F02">
                <w:r w:rsidRPr="002432ED">
                  <w:rPr>
                    <w:rStyle w:val="Tekstvantijdelijkeaanduiding"/>
                  </w:rPr>
                  <w:t>Klik of tik om tekst in te voeren.</w:t>
                </w:r>
              </w:p>
            </w:tc>
          </w:sdtContent>
        </w:sdt>
      </w:tr>
      <w:tr w:rsidR="00990D4F" w14:paraId="1E9A0DC1" w14:textId="77777777" w:rsidTr="00990D4F">
        <w:trPr>
          <w:trHeight w:val="872"/>
        </w:trPr>
        <w:tc>
          <w:tcPr>
            <w:tcW w:w="3235" w:type="dxa"/>
            <w:vMerge w:val="restart"/>
          </w:tcPr>
          <w:p w14:paraId="004B2A0B" w14:textId="57FDD996" w:rsidR="00990D4F" w:rsidRDefault="00990D4F" w:rsidP="00CA74D9">
            <w:r>
              <w:t>doelstelling</w:t>
            </w:r>
          </w:p>
        </w:tc>
        <w:tc>
          <w:tcPr>
            <w:tcW w:w="6253" w:type="dxa"/>
          </w:tcPr>
          <w:p w14:paraId="5E989507" w14:textId="08F249E5" w:rsidR="00990D4F" w:rsidRDefault="00990D4F" w:rsidP="00146F02">
            <w:r w:rsidRPr="00990D4F">
              <w:rPr>
                <w:color w:val="D94331"/>
              </w:rPr>
              <w:t>wat is het doel van deze actie?</w:t>
            </w:r>
            <w:r>
              <w:t xml:space="preserve">  </w:t>
            </w:r>
            <w:sdt>
              <w:sdtPr>
                <w:id w:val="56445288"/>
                <w:placeholder>
                  <w:docPart w:val="853E6D737D114C2EAA5F38B84FBD33B4"/>
                </w:placeholder>
                <w:showingPlcHdr/>
              </w:sdtPr>
              <w:sdtEndPr/>
              <w:sdtContent>
                <w:r w:rsidRPr="002432ED">
                  <w:rPr>
                    <w:rStyle w:val="Tekstvantijdelijkeaanduiding"/>
                  </w:rPr>
                  <w:t>Klik of tik om tekst in te voeren.</w:t>
                </w:r>
              </w:sdtContent>
            </w:sdt>
          </w:p>
        </w:tc>
      </w:tr>
      <w:tr w:rsidR="00990D4F" w14:paraId="2C822F8A" w14:textId="77777777" w:rsidTr="00990D4F">
        <w:trPr>
          <w:trHeight w:val="971"/>
        </w:trPr>
        <w:tc>
          <w:tcPr>
            <w:tcW w:w="3235" w:type="dxa"/>
            <w:vMerge/>
          </w:tcPr>
          <w:p w14:paraId="4874F09E" w14:textId="77777777" w:rsidR="00990D4F" w:rsidRDefault="00990D4F" w:rsidP="00CA74D9"/>
        </w:tc>
        <w:tc>
          <w:tcPr>
            <w:tcW w:w="6253" w:type="dxa"/>
          </w:tcPr>
          <w:p w14:paraId="493FB7FD" w14:textId="76878807" w:rsidR="00990D4F" w:rsidRDefault="00990D4F" w:rsidP="00146F02">
            <w:r w:rsidRPr="00990D4F">
              <w:rPr>
                <w:color w:val="D94331"/>
              </w:rPr>
              <w:t>wie behoren tot de doelgroep van deze actie?</w:t>
            </w:r>
            <w:r>
              <w:t xml:space="preserve"> </w:t>
            </w:r>
            <w:sdt>
              <w:sdtPr>
                <w:id w:val="-1315482368"/>
                <w:placeholder>
                  <w:docPart w:val="86D5CA17C5A54A7F845FDFB91A87ED8B"/>
                </w:placeholder>
                <w:showingPlcHdr/>
              </w:sdtPr>
              <w:sdtEndPr/>
              <w:sdtContent>
                <w:r w:rsidRPr="002432ED">
                  <w:rPr>
                    <w:rStyle w:val="Tekstvantijdelijkeaanduiding"/>
                  </w:rPr>
                  <w:t>Klik of tik om tekst in te voeren.</w:t>
                </w:r>
              </w:sdtContent>
            </w:sdt>
          </w:p>
        </w:tc>
      </w:tr>
      <w:tr w:rsidR="00990D4F" w14:paraId="107ADC31" w14:textId="77777777" w:rsidTr="00990D4F">
        <w:trPr>
          <w:trHeight w:val="620"/>
        </w:trPr>
        <w:tc>
          <w:tcPr>
            <w:tcW w:w="3235" w:type="dxa"/>
            <w:vMerge/>
          </w:tcPr>
          <w:p w14:paraId="196697AD" w14:textId="77777777" w:rsidR="00990D4F" w:rsidRDefault="00990D4F" w:rsidP="00CA74D9"/>
        </w:tc>
        <w:tc>
          <w:tcPr>
            <w:tcW w:w="6253" w:type="dxa"/>
          </w:tcPr>
          <w:p w14:paraId="0FD599D3" w14:textId="5EC63FB9" w:rsidR="00990D4F" w:rsidRDefault="00990D4F" w:rsidP="00146F02">
            <w:r w:rsidRPr="00990D4F">
              <w:rPr>
                <w:color w:val="D94331"/>
              </w:rPr>
              <w:t>hoeveel mensen verwacht je te bereiken?</w:t>
            </w:r>
            <w:r>
              <w:t xml:space="preserve"> </w:t>
            </w:r>
            <w:sdt>
              <w:sdtPr>
                <w:id w:val="-1012147130"/>
                <w:placeholder>
                  <w:docPart w:val="168C0659996D4BDE8447D2130A5053BE"/>
                </w:placeholder>
                <w:showingPlcHdr/>
              </w:sdtPr>
              <w:sdtEndPr/>
              <w:sdtContent>
                <w:r w:rsidRPr="002432ED">
                  <w:rPr>
                    <w:rStyle w:val="Tekstvantijdelijkeaanduiding"/>
                  </w:rPr>
                  <w:t>Klik of tik om tekst in te voeren.</w:t>
                </w:r>
              </w:sdtContent>
            </w:sdt>
          </w:p>
        </w:tc>
      </w:tr>
      <w:tr w:rsidR="00990D4F" w14:paraId="57D2C9A4" w14:textId="77777777" w:rsidTr="00990D4F">
        <w:trPr>
          <w:trHeight w:val="1520"/>
        </w:trPr>
        <w:tc>
          <w:tcPr>
            <w:tcW w:w="3235" w:type="dxa"/>
            <w:vMerge/>
          </w:tcPr>
          <w:p w14:paraId="545E018A" w14:textId="77777777" w:rsidR="00990D4F" w:rsidRDefault="00990D4F" w:rsidP="00CA74D9"/>
        </w:tc>
        <w:tc>
          <w:tcPr>
            <w:tcW w:w="6253" w:type="dxa"/>
          </w:tcPr>
          <w:p w14:paraId="356DFEC0" w14:textId="4755E19B" w:rsidR="00990D4F" w:rsidRDefault="00990D4F" w:rsidP="00146F02">
            <w:r w:rsidRPr="00812FE4">
              <w:rPr>
                <w:color w:val="D94331"/>
              </w:rPr>
              <w:t xml:space="preserve">wat ga je doen? </w:t>
            </w:r>
            <w:sdt>
              <w:sdtPr>
                <w:id w:val="797727226"/>
                <w:placeholder>
                  <w:docPart w:val="C36A4F34E4084213BDCC658CEDB5303B"/>
                </w:placeholder>
                <w:showingPlcHdr/>
              </w:sdtPr>
              <w:sdtEndPr/>
              <w:sdtContent>
                <w:r w:rsidR="00D33489" w:rsidRPr="002432ED">
                  <w:rPr>
                    <w:rStyle w:val="Tekstvantijdelijkeaanduiding"/>
                  </w:rPr>
                  <w:t>Klik of tik om tekst in te voeren.</w:t>
                </w:r>
              </w:sdtContent>
            </w:sdt>
          </w:p>
        </w:tc>
      </w:tr>
      <w:tr w:rsidR="00990D4F" w14:paraId="1730D0F2" w14:textId="77777777" w:rsidTr="00990D4F">
        <w:trPr>
          <w:trHeight w:val="260"/>
        </w:trPr>
        <w:tc>
          <w:tcPr>
            <w:tcW w:w="3235" w:type="dxa"/>
          </w:tcPr>
          <w:p w14:paraId="544D8252" w14:textId="32043C00" w:rsidR="00990D4F" w:rsidRDefault="00990D4F" w:rsidP="00CA74D9">
            <w:r>
              <w:t>hoe is nazorg voor de deelnemers geregeld?</w:t>
            </w:r>
          </w:p>
        </w:tc>
        <w:sdt>
          <w:sdtPr>
            <w:id w:val="1783914188"/>
            <w:placeholder>
              <w:docPart w:val="8A00DA9B530042A79B042C9A04BF9AC4"/>
            </w:placeholder>
            <w:showingPlcHdr/>
          </w:sdtPr>
          <w:sdtEndPr/>
          <w:sdtContent>
            <w:tc>
              <w:tcPr>
                <w:tcW w:w="6253" w:type="dxa"/>
              </w:tcPr>
              <w:p w14:paraId="3C8D638C" w14:textId="4C5E24E0" w:rsidR="00990D4F" w:rsidRDefault="00D33489" w:rsidP="00146F02">
                <w:r w:rsidRPr="002432ED">
                  <w:rPr>
                    <w:rStyle w:val="Tekstvantijdelijkeaanduiding"/>
                  </w:rPr>
                  <w:t>Klik of tik om tekst in te voeren.</w:t>
                </w:r>
              </w:p>
            </w:tc>
          </w:sdtContent>
        </w:sdt>
      </w:tr>
      <w:tr w:rsidR="00990D4F" w14:paraId="73878110" w14:textId="77777777" w:rsidTr="00990D4F">
        <w:trPr>
          <w:trHeight w:val="260"/>
        </w:trPr>
        <w:tc>
          <w:tcPr>
            <w:tcW w:w="3235" w:type="dxa"/>
          </w:tcPr>
          <w:p w14:paraId="662CC70F" w14:textId="4916622F" w:rsidR="00990D4F" w:rsidRDefault="00990D4F" w:rsidP="00CA74D9">
            <w:r>
              <w:t>hoe ga je de activiteit evalueren?</w:t>
            </w:r>
          </w:p>
        </w:tc>
        <w:sdt>
          <w:sdtPr>
            <w:id w:val="357547493"/>
            <w:placeholder>
              <w:docPart w:val="44675B89A1404157980CF9C76DD58107"/>
            </w:placeholder>
            <w:showingPlcHdr/>
          </w:sdtPr>
          <w:sdtEndPr/>
          <w:sdtContent>
            <w:tc>
              <w:tcPr>
                <w:tcW w:w="6253" w:type="dxa"/>
              </w:tcPr>
              <w:p w14:paraId="5EDD86C1" w14:textId="3EC5D7B3" w:rsidR="00990D4F" w:rsidRPr="00711069" w:rsidRDefault="00711069" w:rsidP="00146F02">
                <w:r w:rsidRPr="002432ED">
                  <w:rPr>
                    <w:rStyle w:val="Tekstvantijdelijkeaanduiding"/>
                  </w:rPr>
                  <w:t>Klik of tik om tekst in te voeren.</w:t>
                </w:r>
              </w:p>
            </w:tc>
          </w:sdtContent>
        </w:sdt>
      </w:tr>
      <w:tr w:rsidR="00812FE4" w14:paraId="698732DD" w14:textId="77777777" w:rsidTr="007D1846">
        <w:trPr>
          <w:trHeight w:val="260"/>
        </w:trPr>
        <w:tc>
          <w:tcPr>
            <w:tcW w:w="9488" w:type="dxa"/>
            <w:gridSpan w:val="2"/>
            <w:shd w:val="clear" w:color="auto" w:fill="D94331"/>
          </w:tcPr>
          <w:p w14:paraId="7D48B651" w14:textId="0944F981" w:rsidR="00812FE4" w:rsidRPr="00812FE4" w:rsidRDefault="00812FE4" w:rsidP="00146F02">
            <w:pPr>
              <w:rPr>
                <w:b/>
                <w:bCs/>
                <w:color w:val="FFFFFF" w:themeColor="background1"/>
              </w:rPr>
            </w:pPr>
            <w:r>
              <w:rPr>
                <w:b/>
                <w:bCs/>
                <w:color w:val="FFFFFF" w:themeColor="background1"/>
              </w:rPr>
              <w:t>Financiën</w:t>
            </w:r>
          </w:p>
        </w:tc>
      </w:tr>
      <w:tr w:rsidR="00812FE4" w14:paraId="610250FC" w14:textId="77777777" w:rsidTr="00A31919">
        <w:trPr>
          <w:trHeight w:val="260"/>
        </w:trPr>
        <w:tc>
          <w:tcPr>
            <w:tcW w:w="9488" w:type="dxa"/>
            <w:gridSpan w:val="2"/>
          </w:tcPr>
          <w:p w14:paraId="27436EE7" w14:textId="048459CC" w:rsidR="00812FE4" w:rsidRPr="00812FE4" w:rsidRDefault="00812FE4" w:rsidP="00146F02">
            <w:pPr>
              <w:rPr>
                <w:i/>
                <w:iCs/>
              </w:rPr>
            </w:pPr>
            <w:r w:rsidRPr="00812FE4">
              <w:rPr>
                <w:i/>
                <w:iCs/>
              </w:rPr>
              <w:t>gebruik het begrotingstemplate op de volgende pagina om je begroting bij te voegen</w:t>
            </w:r>
          </w:p>
        </w:tc>
      </w:tr>
      <w:tr w:rsidR="00812FE4" w14:paraId="79020596" w14:textId="77777777" w:rsidTr="00990D4F">
        <w:trPr>
          <w:trHeight w:val="260"/>
        </w:trPr>
        <w:tc>
          <w:tcPr>
            <w:tcW w:w="3235" w:type="dxa"/>
          </w:tcPr>
          <w:p w14:paraId="228718C4" w14:textId="145A8853" w:rsidR="00812FE4" w:rsidRDefault="00812FE4" w:rsidP="00CA74D9">
            <w:r>
              <w:t>gevraagd bedrag aan Ichthus Plus</w:t>
            </w:r>
          </w:p>
        </w:tc>
        <w:tc>
          <w:tcPr>
            <w:tcW w:w="6253" w:type="dxa"/>
          </w:tcPr>
          <w:p w14:paraId="33CDCB6E" w14:textId="10D785BA" w:rsidR="00812FE4" w:rsidRDefault="00812FE4" w:rsidP="00146F02">
            <w:r>
              <w:t xml:space="preserve">€ </w:t>
            </w:r>
            <w:sdt>
              <w:sdtPr>
                <w:id w:val="160367298"/>
                <w:placeholder>
                  <w:docPart w:val="9EDAECCB2675424EAF12772D09268D0D"/>
                </w:placeholder>
                <w:showingPlcHdr/>
              </w:sdtPr>
              <w:sdtEndPr/>
              <w:sdtContent>
                <w:r w:rsidRPr="002432ED">
                  <w:rPr>
                    <w:rStyle w:val="Tekstvantijdelijkeaanduiding"/>
                  </w:rPr>
                  <w:t>Klik of tik om tekst in te voeren.</w:t>
                </w:r>
              </w:sdtContent>
            </w:sdt>
          </w:p>
        </w:tc>
      </w:tr>
      <w:tr w:rsidR="00812FE4" w14:paraId="15E45B8C" w14:textId="77777777" w:rsidTr="00990D4F">
        <w:trPr>
          <w:trHeight w:val="260"/>
        </w:trPr>
        <w:tc>
          <w:tcPr>
            <w:tcW w:w="3235" w:type="dxa"/>
          </w:tcPr>
          <w:p w14:paraId="2EF7A5F2" w14:textId="51E870F4" w:rsidR="00812FE4" w:rsidRDefault="00812FE4" w:rsidP="00812FE4">
            <w:r>
              <w:t>bijdrage eigen vereniging</w:t>
            </w:r>
          </w:p>
        </w:tc>
        <w:tc>
          <w:tcPr>
            <w:tcW w:w="6253" w:type="dxa"/>
          </w:tcPr>
          <w:p w14:paraId="6DA60A41" w14:textId="1E0C74A4" w:rsidR="00812FE4" w:rsidRDefault="00812FE4" w:rsidP="00812FE4">
            <w:r>
              <w:t xml:space="preserve">€ </w:t>
            </w:r>
            <w:sdt>
              <w:sdtPr>
                <w:id w:val="615565996"/>
                <w:placeholder>
                  <w:docPart w:val="051822F90531419FB1DC6D7983F660D6"/>
                </w:placeholder>
                <w:showingPlcHdr/>
              </w:sdtPr>
              <w:sdtEndPr/>
              <w:sdtContent>
                <w:r w:rsidRPr="002432ED">
                  <w:rPr>
                    <w:rStyle w:val="Tekstvantijdelijkeaanduiding"/>
                  </w:rPr>
                  <w:t>Klik of tik om tekst in te voeren.</w:t>
                </w:r>
              </w:sdtContent>
            </w:sdt>
          </w:p>
        </w:tc>
      </w:tr>
      <w:tr w:rsidR="00812FE4" w14:paraId="3B2B348D" w14:textId="77777777" w:rsidTr="00990D4F">
        <w:trPr>
          <w:trHeight w:val="260"/>
        </w:trPr>
        <w:tc>
          <w:tcPr>
            <w:tcW w:w="3235" w:type="dxa"/>
          </w:tcPr>
          <w:p w14:paraId="3F28DE16" w14:textId="295903A6" w:rsidR="00812FE4" w:rsidRDefault="00812FE4" w:rsidP="00812FE4">
            <w:r>
              <w:t>andere partijen die bijdragen</w:t>
            </w:r>
          </w:p>
        </w:tc>
        <w:sdt>
          <w:sdtPr>
            <w:id w:val="1900322228"/>
            <w:placeholder>
              <w:docPart w:val="458561ADC33F472D96A5C7592F705DE4"/>
            </w:placeholder>
            <w:showingPlcHdr/>
          </w:sdtPr>
          <w:sdtEndPr/>
          <w:sdtContent>
            <w:tc>
              <w:tcPr>
                <w:tcW w:w="6253" w:type="dxa"/>
              </w:tcPr>
              <w:p w14:paraId="1DDCD02E" w14:textId="2CFCD8C9" w:rsidR="00812FE4" w:rsidRDefault="00812FE4" w:rsidP="00812FE4">
                <w:r w:rsidRPr="002432ED">
                  <w:rPr>
                    <w:rStyle w:val="Tekstvantijdelijkeaanduiding"/>
                  </w:rPr>
                  <w:t>Klik of tik om tekst in te voeren.</w:t>
                </w:r>
              </w:p>
            </w:tc>
          </w:sdtContent>
        </w:sdt>
      </w:tr>
      <w:tr w:rsidR="00812FE4" w14:paraId="0A0551C8" w14:textId="77777777" w:rsidTr="00812FE4">
        <w:trPr>
          <w:trHeight w:val="260"/>
        </w:trPr>
        <w:tc>
          <w:tcPr>
            <w:tcW w:w="3235" w:type="dxa"/>
            <w:tcBorders>
              <w:left w:val="single" w:sz="4" w:space="0" w:color="FFFFFF" w:themeColor="background1"/>
              <w:right w:val="single" w:sz="4" w:space="0" w:color="FFFFFF" w:themeColor="background1"/>
            </w:tcBorders>
          </w:tcPr>
          <w:p w14:paraId="19A417EB" w14:textId="77777777" w:rsidR="00812FE4" w:rsidRDefault="00812FE4" w:rsidP="00812FE4"/>
        </w:tc>
        <w:tc>
          <w:tcPr>
            <w:tcW w:w="6253" w:type="dxa"/>
            <w:tcBorders>
              <w:left w:val="single" w:sz="4" w:space="0" w:color="FFFFFF" w:themeColor="background1"/>
              <w:right w:val="single" w:sz="4" w:space="0" w:color="FFFFFF" w:themeColor="background1"/>
            </w:tcBorders>
          </w:tcPr>
          <w:p w14:paraId="4736526F" w14:textId="77777777" w:rsidR="00812FE4" w:rsidRDefault="00812FE4" w:rsidP="00812FE4"/>
        </w:tc>
      </w:tr>
      <w:tr w:rsidR="00812FE4" w14:paraId="343B4489" w14:textId="77777777" w:rsidTr="00990D4F">
        <w:trPr>
          <w:trHeight w:val="260"/>
        </w:trPr>
        <w:tc>
          <w:tcPr>
            <w:tcW w:w="3235" w:type="dxa"/>
          </w:tcPr>
          <w:p w14:paraId="72EAF9D9" w14:textId="77C07FCA" w:rsidR="00812FE4" w:rsidRDefault="00812FE4" w:rsidP="00812FE4">
            <w:r>
              <w:t>overige opmerkingen</w:t>
            </w:r>
          </w:p>
        </w:tc>
        <w:sdt>
          <w:sdtPr>
            <w:id w:val="238225297"/>
            <w:placeholder>
              <w:docPart w:val="F505F7E6DBA54838B7ECC027C314BD95"/>
            </w:placeholder>
            <w:showingPlcHdr/>
          </w:sdtPr>
          <w:sdtEndPr/>
          <w:sdtContent>
            <w:tc>
              <w:tcPr>
                <w:tcW w:w="6253" w:type="dxa"/>
              </w:tcPr>
              <w:p w14:paraId="3B7FE32F" w14:textId="2DA46655" w:rsidR="00812FE4" w:rsidRDefault="00812FE4" w:rsidP="00812FE4">
                <w:r w:rsidRPr="002432ED">
                  <w:rPr>
                    <w:rStyle w:val="Tekstvantijdelijkeaanduiding"/>
                  </w:rPr>
                  <w:t>Klik of tik om tekst in te voeren.</w:t>
                </w:r>
              </w:p>
            </w:tc>
          </w:sdtContent>
        </w:sdt>
      </w:tr>
    </w:tbl>
    <w:p w14:paraId="0EE39E9B" w14:textId="1A854DFC" w:rsidR="00146F02" w:rsidRDefault="00146F02" w:rsidP="00146F02"/>
    <w:p w14:paraId="3C5E4357" w14:textId="53738931" w:rsidR="00812FE4" w:rsidRDefault="00812FE4" w:rsidP="00812FE4">
      <w:pPr>
        <w:pStyle w:val="Kop1"/>
      </w:pPr>
      <w:r>
        <w:lastRenderedPageBreak/>
        <w:t>Formulier 1b: Begroting</w:t>
      </w:r>
    </w:p>
    <w:bookmarkStart w:id="0" w:name="_MON_1548232245"/>
    <w:bookmarkEnd w:id="0"/>
    <w:p w14:paraId="24F79055" w14:textId="6DE4645D" w:rsidR="007929E0" w:rsidRDefault="00676943" w:rsidP="007929E0">
      <w:pPr>
        <w:suppressAutoHyphens w:val="0"/>
        <w:overflowPunct/>
        <w:autoSpaceDE/>
        <w:textAlignment w:val="auto"/>
        <w:rPr>
          <w:color w:val="FF6600"/>
        </w:rPr>
      </w:pPr>
      <w:r>
        <w:rPr>
          <w:color w:val="FF6600"/>
        </w:rPr>
        <w:object w:dxaOrig="9573" w:dyaOrig="7813" w14:anchorId="1CD15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39pt" o:ole="">
            <v:imagedata r:id="rId8" o:title=""/>
          </v:shape>
          <o:OLEObject Type="Embed" ProgID="Excel.Sheet.12" ShapeID="_x0000_i1025" DrawAspect="Content" ObjectID="_1763054524" r:id="rId9"/>
        </w:object>
      </w:r>
    </w:p>
    <w:p w14:paraId="4868CF6A" w14:textId="77777777" w:rsidR="007929E0" w:rsidRDefault="007929E0" w:rsidP="007929E0">
      <w:pPr>
        <w:suppressAutoHyphens w:val="0"/>
        <w:overflowPunct/>
        <w:autoSpaceDE/>
        <w:textAlignment w:val="auto"/>
        <w:rPr>
          <w:color w:val="FF6600"/>
        </w:rPr>
      </w:pPr>
    </w:p>
    <w:sdt>
      <w:sdtPr>
        <w:rPr>
          <w:b/>
          <w:color w:val="D94331"/>
          <w:sz w:val="18"/>
          <w:szCs w:val="18"/>
          <w:lang w:val="en-GB"/>
        </w:rPr>
        <w:id w:val="1164353275"/>
        <w:lock w:val="contentLocked"/>
        <w:placeholder>
          <w:docPart w:val="DefaultPlaceholder_-1854013440"/>
        </w:placeholder>
        <w:group/>
      </w:sdtPr>
      <w:sdtEndPr>
        <w:rPr>
          <w:color w:val="808080" w:themeColor="background1" w:themeShade="80"/>
          <w:sz w:val="22"/>
          <w:szCs w:val="22"/>
        </w:rPr>
      </w:sdtEndPr>
      <w:sdtContent>
        <w:p w14:paraId="2ACF4DD6" w14:textId="68C32D71" w:rsidR="00025C63" w:rsidRDefault="007929E0" w:rsidP="00E262FE">
          <w:pPr>
            <w:suppressAutoHyphens w:val="0"/>
            <w:overflowPunct/>
            <w:autoSpaceDE/>
            <w:textAlignment w:val="auto"/>
            <w:rPr>
              <w:color w:val="D94331"/>
              <w:sz w:val="18"/>
              <w:szCs w:val="18"/>
            </w:rPr>
          </w:pPr>
          <w:r w:rsidRPr="00E262FE">
            <w:rPr>
              <w:color w:val="D94331"/>
              <w:sz w:val="18"/>
              <w:szCs w:val="18"/>
            </w:rPr>
            <w:t>*  Dubbelklik om de template in te vullen. De grijs gemarkeerde cellen worden automatisch berekend en hoef je dus niet in te vullen. De velden die niet van toepassing zijn, kun je leeglaten en wanneer je extra rijen wilt toevoegen, dan kan dat.</w:t>
          </w:r>
          <w:r w:rsidR="00D60733" w:rsidRPr="00E262FE">
            <w:rPr>
              <w:color w:val="D94331"/>
              <w:sz w:val="18"/>
              <w:szCs w:val="18"/>
            </w:rPr>
            <w:t xml:space="preserve"> Mocht je de cellen met ‘Overig’ gebruiken, dan graag de toelichting </w:t>
          </w:r>
          <w:r w:rsidR="00E262FE" w:rsidRPr="00E262FE">
            <w:rPr>
              <w:color w:val="D94331"/>
              <w:sz w:val="18"/>
              <w:szCs w:val="18"/>
            </w:rPr>
            <w:t>aanpassing of</w:t>
          </w:r>
          <w:r w:rsidR="00D60733" w:rsidRPr="00E262FE">
            <w:rPr>
              <w:color w:val="D94331"/>
              <w:sz w:val="18"/>
              <w:szCs w:val="18"/>
            </w:rPr>
            <w:t xml:space="preserve"> toevoegen.</w:t>
          </w:r>
        </w:p>
        <w:p w14:paraId="293F6E33" w14:textId="77777777" w:rsidR="00D33489" w:rsidRDefault="00D33489">
          <w:pPr>
            <w:suppressAutoHyphens w:val="0"/>
            <w:overflowPunct/>
            <w:autoSpaceDE/>
            <w:textAlignment w:val="auto"/>
            <w:rPr>
              <w:color w:val="D94331"/>
              <w:sz w:val="18"/>
              <w:szCs w:val="18"/>
            </w:rPr>
          </w:pPr>
        </w:p>
        <w:tbl>
          <w:tblPr>
            <w:tblStyle w:val="Tabelrasterlicht"/>
            <w:tblW w:w="0" w:type="auto"/>
            <w:tblLook w:val="04A0" w:firstRow="1" w:lastRow="0" w:firstColumn="1" w:lastColumn="0" w:noHBand="0" w:noVBand="1"/>
          </w:tblPr>
          <w:tblGrid>
            <w:gridCol w:w="9488"/>
          </w:tblGrid>
          <w:tr w:rsidR="00D33489" w14:paraId="5BDDC2C0" w14:textId="77777777" w:rsidTr="00D33489">
            <w:tc>
              <w:tcPr>
                <w:tcW w:w="9488" w:type="dxa"/>
                <w:shd w:val="clear" w:color="auto" w:fill="D94331"/>
              </w:tcPr>
              <w:p w14:paraId="016A08BC" w14:textId="49D8EC5A" w:rsidR="00D33489" w:rsidRPr="00D33489" w:rsidRDefault="00D33489">
                <w:pPr>
                  <w:suppressAutoHyphens w:val="0"/>
                  <w:overflowPunct/>
                  <w:autoSpaceDE/>
                  <w:textAlignment w:val="auto"/>
                  <w:rPr>
                    <w:b/>
                    <w:bCs/>
                    <w:color w:val="FFFFFF" w:themeColor="background1"/>
                  </w:rPr>
                </w:pPr>
                <w:r w:rsidRPr="00D33489">
                  <w:rPr>
                    <w:b/>
                    <w:bCs/>
                    <w:color w:val="FFFFFF" w:themeColor="background1"/>
                  </w:rPr>
                  <w:t xml:space="preserve">Toelichting op de Begroting </w:t>
                </w:r>
                <w:r w:rsidRPr="00D33489">
                  <w:rPr>
                    <w:b/>
                    <w:bCs/>
                    <w:color w:val="FFFFFF" w:themeColor="background1"/>
                    <w:sz w:val="18"/>
                    <w:szCs w:val="18"/>
                  </w:rPr>
                  <w:t>(indien nodig)</w:t>
                </w:r>
              </w:p>
            </w:tc>
          </w:tr>
          <w:tr w:rsidR="00D33489" w14:paraId="41BFEA20" w14:textId="77777777" w:rsidTr="00D33489">
            <w:sdt>
              <w:sdtPr>
                <w:rPr>
                  <w:color w:val="D94331"/>
                </w:rPr>
                <w:id w:val="-321970163"/>
                <w:placeholder>
                  <w:docPart w:val="7E7E3BB59DFD42ED80674946B69263D4"/>
                </w:placeholder>
                <w:showingPlcHdr/>
              </w:sdtPr>
              <w:sdtEndPr/>
              <w:sdtContent>
                <w:tc>
                  <w:tcPr>
                    <w:tcW w:w="9488" w:type="dxa"/>
                  </w:tcPr>
                  <w:p w14:paraId="65853144" w14:textId="75F4285F" w:rsidR="00D33489" w:rsidRPr="00D33489" w:rsidRDefault="00D33489">
                    <w:pPr>
                      <w:suppressAutoHyphens w:val="0"/>
                      <w:overflowPunct/>
                      <w:autoSpaceDE/>
                      <w:textAlignment w:val="auto"/>
                      <w:rPr>
                        <w:color w:val="D94331"/>
                      </w:rPr>
                    </w:pPr>
                    <w:r w:rsidRPr="002432ED">
                      <w:rPr>
                        <w:rStyle w:val="Tekstvantijdelijkeaanduiding"/>
                      </w:rPr>
                      <w:t>Klik of tik om tekst in te voeren.</w:t>
                    </w:r>
                  </w:p>
                </w:tc>
              </w:sdtContent>
            </w:sdt>
          </w:tr>
        </w:tbl>
        <w:p w14:paraId="3C94CC1C" w14:textId="2500C2D7" w:rsidR="00025C63" w:rsidRDefault="00025C63">
          <w:pPr>
            <w:suppressAutoHyphens w:val="0"/>
            <w:overflowPunct/>
            <w:autoSpaceDE/>
            <w:textAlignment w:val="auto"/>
            <w:rPr>
              <w:color w:val="D94331"/>
              <w:sz w:val="18"/>
              <w:szCs w:val="18"/>
            </w:rPr>
          </w:pPr>
          <w:r>
            <w:rPr>
              <w:color w:val="D94331"/>
              <w:sz w:val="18"/>
              <w:szCs w:val="18"/>
            </w:rPr>
            <w:br w:type="page"/>
          </w:r>
        </w:p>
        <w:p w14:paraId="6E2C9B44" w14:textId="2AA66948" w:rsidR="00812FE4" w:rsidRDefault="00E262FE" w:rsidP="00025C63">
          <w:pPr>
            <w:pStyle w:val="Kop1"/>
          </w:pPr>
          <w:r>
            <w:lastRenderedPageBreak/>
            <w:t>Formulier 2: Evaluatie en Realisatie</w:t>
          </w:r>
        </w:p>
        <w:p w14:paraId="75D3CEBA" w14:textId="4AF4EBC4" w:rsidR="00E262FE" w:rsidRDefault="00E262FE" w:rsidP="00E262FE">
          <w:r>
            <w:t>Vul het onderstaande zo compleet mogelijk in.</w:t>
          </w:r>
        </w:p>
        <w:p w14:paraId="3105A72E" w14:textId="77777777" w:rsidR="00E262FE" w:rsidRDefault="00E262FE" w:rsidP="00E262FE"/>
        <w:p w14:paraId="6FE8DD1E" w14:textId="0C495F25" w:rsidR="00E262FE" w:rsidRDefault="00E262FE" w:rsidP="00E262FE">
          <w:pPr>
            <w:pStyle w:val="Kop2"/>
            <w:rPr>
              <w:lang w:val="nl-NL"/>
            </w:rPr>
          </w:pPr>
          <w:r w:rsidRPr="00E262FE">
            <w:rPr>
              <w:lang w:val="nl-NL"/>
            </w:rPr>
            <w:t>Ev</w:t>
          </w:r>
          <w:r>
            <w:rPr>
              <w:lang w:val="nl-NL"/>
            </w:rPr>
            <w:t>aluatie</w:t>
          </w:r>
        </w:p>
        <w:tbl>
          <w:tblPr>
            <w:tblStyle w:val="Tabelrasterlicht"/>
            <w:tblW w:w="0" w:type="auto"/>
            <w:tblLook w:val="04A0" w:firstRow="1" w:lastRow="0" w:firstColumn="1" w:lastColumn="0" w:noHBand="0" w:noVBand="1"/>
          </w:tblPr>
          <w:tblGrid>
            <w:gridCol w:w="2965"/>
            <w:gridCol w:w="6523"/>
          </w:tblGrid>
          <w:tr w:rsidR="00E262FE" w14:paraId="3983B6D1" w14:textId="77777777" w:rsidTr="00E262FE">
            <w:trPr>
              <w:trHeight w:val="1259"/>
            </w:trPr>
            <w:tc>
              <w:tcPr>
                <w:tcW w:w="2965" w:type="dxa"/>
              </w:tcPr>
              <w:p w14:paraId="4C273210" w14:textId="07E6F4EF" w:rsidR="00E262FE" w:rsidRDefault="00E262FE" w:rsidP="00E262FE">
                <w:r>
                  <w:t>geef een korte impressie van de activiteit</w:t>
                </w:r>
              </w:p>
            </w:tc>
            <w:sdt>
              <w:sdtPr>
                <w:id w:val="-1802602702"/>
                <w:placeholder>
                  <w:docPart w:val="28741C6995BF48B0AEA99000EE2C2A3F"/>
                </w:placeholder>
                <w:showingPlcHdr/>
              </w:sdtPr>
              <w:sdtEndPr/>
              <w:sdtContent>
                <w:tc>
                  <w:tcPr>
                    <w:tcW w:w="6523" w:type="dxa"/>
                  </w:tcPr>
                  <w:p w14:paraId="16B85AE5" w14:textId="07936DC0" w:rsidR="00E262FE" w:rsidRDefault="00E262FE" w:rsidP="00E262FE">
                    <w:r w:rsidRPr="002432ED">
                      <w:rPr>
                        <w:rStyle w:val="Tekstvantijdelijkeaanduiding"/>
                      </w:rPr>
                      <w:t>Klik of tik om tekst in te voeren.</w:t>
                    </w:r>
                  </w:p>
                </w:tc>
              </w:sdtContent>
            </w:sdt>
          </w:tr>
          <w:tr w:rsidR="00E262FE" w14:paraId="75FF0558" w14:textId="77777777" w:rsidTr="00E262FE">
            <w:tc>
              <w:tcPr>
                <w:tcW w:w="2965" w:type="dxa"/>
              </w:tcPr>
              <w:p w14:paraId="0D094F8A" w14:textId="79F32B66" w:rsidR="00E262FE" w:rsidRDefault="00E262FE" w:rsidP="00E262FE">
                <w:r>
                  <w:t>noem minstens drie dingen die je een andere vereniging aan zou raden die een soortgelijke activiteit doen</w:t>
                </w:r>
              </w:p>
            </w:tc>
            <w:tc>
              <w:tcPr>
                <w:tcW w:w="6523" w:type="dxa"/>
              </w:tcPr>
              <w:p w14:paraId="65244EB3" w14:textId="553CF548" w:rsidR="00E262FE" w:rsidRDefault="00E262FE" w:rsidP="00E262FE">
                <w:r>
                  <w:t xml:space="preserve">1. </w:t>
                </w:r>
                <w:sdt>
                  <w:sdtPr>
                    <w:id w:val="-1653824794"/>
                    <w:placeholder>
                      <w:docPart w:val="3F6C10DB216E40899DA72D5F0E382F52"/>
                    </w:placeholder>
                    <w:showingPlcHdr/>
                  </w:sdtPr>
                  <w:sdtEndPr/>
                  <w:sdtContent>
                    <w:r w:rsidRPr="002432ED">
                      <w:rPr>
                        <w:rStyle w:val="Tekstvantijdelijkeaanduiding"/>
                      </w:rPr>
                      <w:t>Klik of tik om tekst in te voeren.</w:t>
                    </w:r>
                  </w:sdtContent>
                </w:sdt>
              </w:p>
              <w:p w14:paraId="637B7ACC" w14:textId="0B9F6907" w:rsidR="00E262FE" w:rsidRDefault="00E262FE" w:rsidP="00E262FE">
                <w:r>
                  <w:t xml:space="preserve">2. </w:t>
                </w:r>
                <w:sdt>
                  <w:sdtPr>
                    <w:id w:val="860100175"/>
                    <w:placeholder>
                      <w:docPart w:val="8F1CFF1957AD4220865359EC9A3B8FD4"/>
                    </w:placeholder>
                    <w:showingPlcHdr/>
                  </w:sdtPr>
                  <w:sdtEndPr/>
                  <w:sdtContent>
                    <w:r w:rsidRPr="002432ED">
                      <w:rPr>
                        <w:rStyle w:val="Tekstvantijdelijkeaanduiding"/>
                      </w:rPr>
                      <w:t>Klik of tik om tekst in te voeren.</w:t>
                    </w:r>
                  </w:sdtContent>
                </w:sdt>
              </w:p>
              <w:p w14:paraId="393D0BEB" w14:textId="03368F72" w:rsidR="00E262FE" w:rsidRDefault="00E262FE" w:rsidP="00E262FE">
                <w:r>
                  <w:t xml:space="preserve">3. </w:t>
                </w:r>
                <w:sdt>
                  <w:sdtPr>
                    <w:id w:val="-1188524557"/>
                    <w:placeholder>
                      <w:docPart w:val="E33C4EA3CE7B42ED84DB5AE06BAE736D"/>
                    </w:placeholder>
                    <w:showingPlcHdr/>
                  </w:sdtPr>
                  <w:sdtEndPr/>
                  <w:sdtContent>
                    <w:r w:rsidRPr="002432ED">
                      <w:rPr>
                        <w:rStyle w:val="Tekstvantijdelijkeaanduiding"/>
                      </w:rPr>
                      <w:t>Klik of tik om tekst in te voeren.</w:t>
                    </w:r>
                  </w:sdtContent>
                </w:sdt>
              </w:p>
            </w:tc>
          </w:tr>
          <w:tr w:rsidR="00E262FE" w14:paraId="6F1E2F1F" w14:textId="77777777" w:rsidTr="00E262FE">
            <w:tc>
              <w:tcPr>
                <w:tcW w:w="2965" w:type="dxa"/>
              </w:tcPr>
              <w:p w14:paraId="537CEC0A" w14:textId="3FAB38F4" w:rsidR="00E262FE" w:rsidRDefault="00E262FE" w:rsidP="00E262FE">
                <w:r>
                  <w:t>noem minstens drie dingen die minder goed gingen bij jullie en die je een volgende keer anders zou doen</w:t>
                </w:r>
              </w:p>
            </w:tc>
            <w:tc>
              <w:tcPr>
                <w:tcW w:w="6523" w:type="dxa"/>
              </w:tcPr>
              <w:p w14:paraId="5FF688C6" w14:textId="77777777" w:rsidR="00E262FE" w:rsidRDefault="00E262FE" w:rsidP="00E262FE">
                <w:r>
                  <w:t xml:space="preserve">1. </w:t>
                </w:r>
                <w:sdt>
                  <w:sdtPr>
                    <w:id w:val="-500273246"/>
                    <w:placeholder>
                      <w:docPart w:val="D3DB54C8CD0E4B62A3559DA6E0463439"/>
                    </w:placeholder>
                    <w:showingPlcHdr/>
                  </w:sdtPr>
                  <w:sdtEndPr/>
                  <w:sdtContent>
                    <w:r w:rsidRPr="002432ED">
                      <w:rPr>
                        <w:rStyle w:val="Tekstvantijdelijkeaanduiding"/>
                      </w:rPr>
                      <w:t>Klik of tik om tekst in te voeren.</w:t>
                    </w:r>
                  </w:sdtContent>
                </w:sdt>
              </w:p>
              <w:p w14:paraId="0FE9F484" w14:textId="40DFCFC6" w:rsidR="00E262FE" w:rsidRDefault="00E262FE" w:rsidP="00E262FE">
                <w:r>
                  <w:t xml:space="preserve">2. </w:t>
                </w:r>
                <w:sdt>
                  <w:sdtPr>
                    <w:id w:val="-436996669"/>
                    <w:placeholder>
                      <w:docPart w:val="D3DB54C8CD0E4B62A3559DA6E0463439"/>
                    </w:placeholder>
                    <w:showingPlcHdr/>
                  </w:sdtPr>
                  <w:sdtEndPr/>
                  <w:sdtContent>
                    <w:r w:rsidR="00D97C21" w:rsidRPr="002432ED">
                      <w:rPr>
                        <w:rStyle w:val="Tekstvantijdelijkeaanduiding"/>
                      </w:rPr>
                      <w:t>Klik of tik om tekst in te voeren.</w:t>
                    </w:r>
                  </w:sdtContent>
                </w:sdt>
              </w:p>
              <w:p w14:paraId="7A782B33" w14:textId="4993763C" w:rsidR="00E262FE" w:rsidRDefault="00E262FE" w:rsidP="00E262FE">
                <w:r>
                  <w:t xml:space="preserve">3. </w:t>
                </w:r>
                <w:sdt>
                  <w:sdtPr>
                    <w:id w:val="-1445690205"/>
                    <w:placeholder>
                      <w:docPart w:val="D3DB54C8CD0E4B62A3559DA6E0463439"/>
                    </w:placeholder>
                    <w:showingPlcHdr/>
                  </w:sdtPr>
                  <w:sdtEndPr/>
                  <w:sdtContent>
                    <w:r w:rsidR="00D97C21" w:rsidRPr="002432ED">
                      <w:rPr>
                        <w:rStyle w:val="Tekstvantijdelijkeaanduiding"/>
                      </w:rPr>
                      <w:t>Klik of tik om tekst in te voeren.</w:t>
                    </w:r>
                  </w:sdtContent>
                </w:sdt>
              </w:p>
            </w:tc>
          </w:tr>
        </w:tbl>
        <w:p w14:paraId="6981C2ED" w14:textId="0F682D81" w:rsidR="00E262FE" w:rsidRPr="00E262FE" w:rsidRDefault="00E262FE" w:rsidP="00E262FE"/>
        <w:p w14:paraId="34FF624C" w14:textId="4D21CA91" w:rsidR="00E262FE" w:rsidRPr="00E262FE" w:rsidRDefault="00E262FE" w:rsidP="00E262FE">
          <w:pPr>
            <w:pStyle w:val="Kop2"/>
            <w:rPr>
              <w:lang w:val="nl-NL"/>
            </w:rPr>
          </w:pPr>
          <w:r w:rsidRPr="00E262FE">
            <w:rPr>
              <w:lang w:val="nl-NL"/>
            </w:rPr>
            <w:t>Realisatie van de Financiën</w:t>
          </w:r>
        </w:p>
      </w:sdtContent>
    </w:sdt>
    <w:bookmarkStart w:id="1" w:name="_MON_1631704382"/>
    <w:bookmarkEnd w:id="1"/>
    <w:p w14:paraId="6BFE29C2" w14:textId="0C492868" w:rsidR="00E262FE" w:rsidRDefault="00711069" w:rsidP="00E262FE">
      <w:pPr>
        <w:suppressAutoHyphens w:val="0"/>
        <w:overflowPunct/>
        <w:autoSpaceDE/>
        <w:textAlignment w:val="auto"/>
        <w:rPr>
          <w:color w:val="FF6600"/>
        </w:rPr>
      </w:pPr>
      <w:r>
        <w:rPr>
          <w:color w:val="FF6600"/>
        </w:rPr>
        <w:object w:dxaOrig="11148" w:dyaOrig="7752" w14:anchorId="39A437D1">
          <v:shape id="_x0000_i1026" type="#_x0000_t75" style="width:473.25pt;height:329.25pt" o:ole="">
            <v:imagedata r:id="rId10" o:title=""/>
          </v:shape>
          <o:OLEObject Type="Embed" ProgID="Excel.Sheet.12" ShapeID="_x0000_i1026" DrawAspect="Content" ObjectID="_1763054525" r:id="rId11"/>
        </w:object>
      </w:r>
    </w:p>
    <w:p w14:paraId="1094F9B5" w14:textId="77777777" w:rsidR="00E262FE" w:rsidRDefault="00E262FE" w:rsidP="00E262FE">
      <w:pPr>
        <w:suppressAutoHyphens w:val="0"/>
        <w:overflowPunct/>
        <w:autoSpaceDE/>
        <w:textAlignment w:val="auto"/>
        <w:rPr>
          <w:color w:val="FF6600"/>
        </w:rPr>
      </w:pPr>
    </w:p>
    <w:sdt>
      <w:sdtPr>
        <w:rPr>
          <w:color w:val="D94331"/>
          <w:sz w:val="18"/>
          <w:szCs w:val="18"/>
        </w:rPr>
        <w:id w:val="-1316568462"/>
        <w:lock w:val="contentLocked"/>
        <w:placeholder>
          <w:docPart w:val="DefaultPlaceholder_-1854013440"/>
        </w:placeholder>
        <w:group/>
      </w:sdtPr>
      <w:sdtEndPr>
        <w:rPr>
          <w:color w:val="auto"/>
          <w:sz w:val="22"/>
          <w:szCs w:val="22"/>
        </w:rPr>
      </w:sdtEndPr>
      <w:sdtContent>
        <w:p w14:paraId="53D588F5" w14:textId="59E246D0" w:rsidR="00E262FE" w:rsidRDefault="00E262FE" w:rsidP="00E262FE">
          <w:pPr>
            <w:suppressAutoHyphens w:val="0"/>
            <w:overflowPunct/>
            <w:autoSpaceDE/>
            <w:textAlignment w:val="auto"/>
            <w:rPr>
              <w:color w:val="D94331"/>
              <w:sz w:val="18"/>
              <w:szCs w:val="18"/>
            </w:rPr>
          </w:pPr>
          <w:r w:rsidRPr="00E262FE">
            <w:rPr>
              <w:color w:val="D94331"/>
              <w:sz w:val="18"/>
              <w:szCs w:val="18"/>
            </w:rPr>
            <w:t>*  Dubbelklik om de template in te vullen. De grijs gemarkeerde cellen worden automatisch berekend en hoef je dus niet in te vullen. Je kunt ook eerst de ingevulde begroting kopiëren voordat je de realisatie invult, dan hoef je niet alle cellen op niet in te vullen.</w:t>
          </w:r>
        </w:p>
        <w:p w14:paraId="5523C3B0" w14:textId="77777777" w:rsidR="00ED311B" w:rsidRDefault="00ED311B" w:rsidP="00E262FE">
          <w:pPr>
            <w:suppressAutoHyphens w:val="0"/>
            <w:overflowPunct/>
            <w:autoSpaceDE/>
            <w:textAlignment w:val="auto"/>
            <w:rPr>
              <w:color w:val="D94331"/>
              <w:sz w:val="18"/>
              <w:szCs w:val="18"/>
            </w:rPr>
          </w:pPr>
        </w:p>
        <w:p w14:paraId="56D53944" w14:textId="77777777" w:rsidR="00E73B01" w:rsidRDefault="00E73B01" w:rsidP="00ED311B">
          <w:pPr>
            <w:pStyle w:val="Kop2"/>
            <w:rPr>
              <w:b w:val="0"/>
              <w:lang w:val="nl-NL"/>
            </w:rPr>
          </w:pPr>
        </w:p>
        <w:p w14:paraId="5B61B18A" w14:textId="58BFF2DF" w:rsidR="00ED311B" w:rsidRDefault="00ED311B" w:rsidP="00ED311B">
          <w:pPr>
            <w:pStyle w:val="Kop2"/>
          </w:pPr>
          <w:r>
            <w:t>Foto’s</w:t>
          </w:r>
        </w:p>
        <w:p w14:paraId="55306F60" w14:textId="75EF6ED4" w:rsidR="00ED311B" w:rsidRDefault="00ED311B" w:rsidP="00ED311B">
          <w:r w:rsidRPr="00ED311B">
            <w:t>Indien beschikbaar vinden we het l</w:t>
          </w:r>
          <w:r>
            <w:t>euk om foto’s te ontvangen van jullie activiteit, zodat we aan onze donateurs kunnen laten zien waar het geld van Ichthus Plus naar toe gaat.</w:t>
          </w:r>
          <w:r w:rsidR="002022F7">
            <w:t xml:space="preserve"> Deze foto’s kunnen we gebruiken in onze nieuwsbrief, op onze website en/of op social media.</w:t>
          </w:r>
        </w:p>
        <w:p w14:paraId="7DAEC6D6" w14:textId="50D5A0B1" w:rsidR="00E73B01" w:rsidRDefault="00E73B01" w:rsidP="00ED311B"/>
        <w:p w14:paraId="2E827AE5" w14:textId="35208D1D" w:rsidR="00E73B01" w:rsidRDefault="00E73B01" w:rsidP="00ED311B">
          <w:r>
            <w:t>Het is de verantwoordelijkheid van de vereniging dat deze foto’s aan de AVG</w:t>
          </w:r>
          <w:r w:rsidR="00E24F9C">
            <w:t>-</w:t>
          </w:r>
          <w:r>
            <w:t>wetgeving voldoen.</w:t>
          </w:r>
        </w:p>
      </w:sdtContent>
    </w:sdt>
    <w:p w14:paraId="64C99D3A" w14:textId="77777777" w:rsidR="00ED311B" w:rsidRDefault="00ED311B" w:rsidP="00ED311B"/>
    <w:p w14:paraId="658BF847" w14:textId="75C4DF07" w:rsidR="00ED311B" w:rsidRDefault="000D095C" w:rsidP="00ED311B">
      <w:sdt>
        <w:sdtPr>
          <w:id w:val="933635205"/>
          <w:showingPlcHdr/>
          <w:picture/>
        </w:sdtPr>
        <w:sdtEndPr/>
        <w:sdtContent>
          <w:r w:rsidR="00ED311B">
            <w:rPr>
              <w:noProof/>
            </w:rPr>
            <w:drawing>
              <wp:inline distT="0" distB="0" distL="0" distR="0" wp14:anchorId="3094BDDC" wp14:editId="2AA3E57F">
                <wp:extent cx="2781300" cy="2781300"/>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sdtContent>
      </w:sdt>
      <w:r w:rsidR="00ED311B">
        <w:t xml:space="preserve">       </w:t>
      </w:r>
      <w:sdt>
        <w:sdtPr>
          <w:id w:val="-1183357794"/>
          <w:showingPlcHdr/>
          <w:picture/>
        </w:sdtPr>
        <w:sdtEndPr/>
        <w:sdtContent>
          <w:r w:rsidR="00ED311B">
            <w:rPr>
              <w:noProof/>
            </w:rPr>
            <w:drawing>
              <wp:inline distT="0" distB="0" distL="0" distR="0" wp14:anchorId="224E6AC5" wp14:editId="2E25295D">
                <wp:extent cx="2773680" cy="2773680"/>
                <wp:effectExtent l="0" t="0" r="7620" b="762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2773680"/>
                        </a:xfrm>
                        <a:prstGeom prst="rect">
                          <a:avLst/>
                        </a:prstGeom>
                        <a:noFill/>
                        <a:ln>
                          <a:noFill/>
                        </a:ln>
                      </pic:spPr>
                    </pic:pic>
                  </a:graphicData>
                </a:graphic>
              </wp:inline>
            </w:drawing>
          </w:r>
        </w:sdtContent>
      </w:sdt>
    </w:p>
    <w:p w14:paraId="203232CB" w14:textId="77777777" w:rsidR="00ED311B" w:rsidRDefault="00ED311B" w:rsidP="00ED311B"/>
    <w:p w14:paraId="3F6CB974" w14:textId="322B9336" w:rsidR="00ED311B" w:rsidRPr="00ED311B" w:rsidRDefault="000D095C" w:rsidP="00ED311B">
      <w:sdt>
        <w:sdtPr>
          <w:id w:val="-1395348917"/>
          <w:showingPlcHdr/>
          <w:picture/>
        </w:sdtPr>
        <w:sdtEndPr/>
        <w:sdtContent>
          <w:r w:rsidR="00ED311B">
            <w:rPr>
              <w:noProof/>
            </w:rPr>
            <w:drawing>
              <wp:inline distT="0" distB="0" distL="0" distR="0" wp14:anchorId="49136AD6" wp14:editId="08F66977">
                <wp:extent cx="2781300" cy="27813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sdtContent>
      </w:sdt>
      <w:r w:rsidR="00ED311B">
        <w:t xml:space="preserve">       </w:t>
      </w:r>
      <w:sdt>
        <w:sdtPr>
          <w:id w:val="1927377513"/>
          <w:showingPlcHdr/>
          <w:picture/>
        </w:sdtPr>
        <w:sdtEndPr/>
        <w:sdtContent>
          <w:r w:rsidR="00ED311B">
            <w:rPr>
              <w:noProof/>
            </w:rPr>
            <w:drawing>
              <wp:inline distT="0" distB="0" distL="0" distR="0" wp14:anchorId="7038A5E9" wp14:editId="4841D7E0">
                <wp:extent cx="2773680" cy="2773680"/>
                <wp:effectExtent l="0" t="0" r="7620" b="762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3680" cy="2773680"/>
                        </a:xfrm>
                        <a:prstGeom prst="rect">
                          <a:avLst/>
                        </a:prstGeom>
                        <a:noFill/>
                        <a:ln>
                          <a:noFill/>
                        </a:ln>
                      </pic:spPr>
                    </pic:pic>
                  </a:graphicData>
                </a:graphic>
              </wp:inline>
            </w:drawing>
          </w:r>
        </w:sdtContent>
      </w:sdt>
    </w:p>
    <w:p w14:paraId="3D367A05" w14:textId="1A813AFB" w:rsidR="00ED311B" w:rsidRPr="00ED311B" w:rsidRDefault="00ED311B" w:rsidP="00ED311B"/>
    <w:sectPr w:rsidR="00ED311B" w:rsidRPr="00ED311B" w:rsidSect="007929E0">
      <w:headerReference w:type="default" r:id="rId13"/>
      <w:footerReference w:type="default" r:id="rId14"/>
      <w:headerReference w:type="first" r:id="rId15"/>
      <w:footerReference w:type="first" r:id="rId16"/>
      <w:pgSz w:w="11906" w:h="16838"/>
      <w:pgMar w:top="1701" w:right="991" w:bottom="438" w:left="1417" w:header="57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12148" w14:textId="77777777" w:rsidR="00494396" w:rsidRDefault="00494396" w:rsidP="00104B1C">
      <w:r>
        <w:separator/>
      </w:r>
    </w:p>
  </w:endnote>
  <w:endnote w:type="continuationSeparator" w:id="0">
    <w:p w14:paraId="5F11AF25" w14:textId="77777777" w:rsidR="00494396" w:rsidRDefault="00494396" w:rsidP="0010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Courier New"/>
    <w:charset w:val="00"/>
    <w:family w:val="auto"/>
    <w:pitch w:val="variable"/>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F92" w14:textId="277E8B91" w:rsidR="00812FE4" w:rsidRDefault="007929E0" w:rsidP="00812FE4">
    <w:pPr>
      <w:pStyle w:val="Voettekst"/>
    </w:pPr>
    <w:r>
      <w:rPr>
        <w:noProof/>
        <w:lang w:eastAsia="nl-NL"/>
      </w:rPr>
      <mc:AlternateContent>
        <mc:Choice Requires="wps">
          <w:drawing>
            <wp:anchor distT="0" distB="0" distL="114300" distR="114300" simplePos="0" relativeHeight="251664384" behindDoc="0" locked="0" layoutInCell="1" allowOverlap="1" wp14:anchorId="3681C1A2" wp14:editId="4DC30331">
              <wp:simplePos x="0" y="0"/>
              <wp:positionH relativeFrom="column">
                <wp:posOffset>1830705</wp:posOffset>
              </wp:positionH>
              <wp:positionV relativeFrom="paragraph">
                <wp:posOffset>111760</wp:posOffset>
              </wp:positionV>
              <wp:extent cx="4669155" cy="379730"/>
              <wp:effectExtent l="0" t="2540" r="7620" b="8255"/>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379730"/>
                      </a:xfrm>
                      <a:prstGeom prst="rect">
                        <a:avLst/>
                      </a:prstGeom>
                      <a:solidFill>
                        <a:srgbClr val="FF3300">
                          <a:alpha val="85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9FA45" w14:textId="77777777" w:rsidR="00812FE4" w:rsidRPr="003B0538" w:rsidRDefault="00812FE4" w:rsidP="00812F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81C1A2" id="_x0000_t202" coordsize="21600,21600" o:spt="202" path="m,l,21600r21600,l21600,xe">
              <v:stroke joinstyle="miter"/>
              <v:path gradientshapeok="t" o:connecttype="rect"/>
            </v:shapetype>
            <v:shape id="Tekstvak 6" o:spid="_x0000_s1026" type="#_x0000_t202" style="position:absolute;margin-left:144.15pt;margin-top:8.8pt;width:367.65pt;height:2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" fillcolor="#f30" stroked="f">
              <v:fill opacity="55769f"/>
              <v:textbox>
                <w:txbxContent>
                  <w:p w14:paraId="4129FA45" w14:textId="77777777" w:rsidR="00812FE4" w:rsidRPr="003B0538" w:rsidRDefault="00812FE4" w:rsidP="00812FE4"/>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14:anchorId="10DE3FAF" wp14:editId="1C90958D">
              <wp:simplePos x="0" y="0"/>
              <wp:positionH relativeFrom="column">
                <wp:posOffset>-610870</wp:posOffset>
              </wp:positionH>
              <wp:positionV relativeFrom="paragraph">
                <wp:posOffset>111760</wp:posOffset>
              </wp:positionV>
              <wp:extent cx="2249805" cy="379730"/>
              <wp:effectExtent l="6350" t="2540" r="1270" b="8255"/>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79730"/>
                      </a:xfrm>
                      <a:prstGeom prst="rect">
                        <a:avLst/>
                      </a:prstGeom>
                      <a:solidFill>
                        <a:srgbClr val="FF33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2F75F" w14:textId="77777777" w:rsidR="00812FE4" w:rsidRPr="003B0538" w:rsidRDefault="00812FE4" w:rsidP="00812F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E3FAF" id="Tekstvak 7" o:spid="_x0000_s1027" type="#_x0000_t202" style="position:absolute;margin-left:-48.1pt;margin-top:8.8pt;width:177.15pt;height:2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" fillcolor="#f30" stroked="f">
              <v:fill opacity="16448f"/>
              <v:textbox>
                <w:txbxContent>
                  <w:p w14:paraId="0272F75F" w14:textId="77777777" w:rsidR="00812FE4" w:rsidRPr="003B0538" w:rsidRDefault="00812FE4" w:rsidP="00812FE4"/>
                </w:txbxContent>
              </v:textbox>
            </v:shape>
          </w:pict>
        </mc:Fallback>
      </mc:AlternateContent>
    </w:r>
  </w:p>
  <w:p w14:paraId="2F9EA27B" w14:textId="1CBEC8E1" w:rsidR="00812FE4" w:rsidRDefault="007929E0">
    <w:pPr>
      <w:pStyle w:val="Voettekst"/>
    </w:pPr>
    <w:r>
      <w:rPr>
        <w:noProof/>
        <w:lang w:eastAsia="nl-NL"/>
      </w:rPr>
      <mc:AlternateContent>
        <mc:Choice Requires="wps">
          <w:drawing>
            <wp:anchor distT="0" distB="0" distL="114300" distR="114300" simplePos="0" relativeHeight="251663360" behindDoc="0" locked="0" layoutInCell="1" allowOverlap="1" wp14:anchorId="12E4DA17" wp14:editId="7CE08E60">
              <wp:simplePos x="0" y="0"/>
              <wp:positionH relativeFrom="column">
                <wp:posOffset>-739775</wp:posOffset>
              </wp:positionH>
              <wp:positionV relativeFrom="paragraph">
                <wp:posOffset>375285</wp:posOffset>
              </wp:positionV>
              <wp:extent cx="7358380" cy="236220"/>
              <wp:effectExtent l="0" t="0" r="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8380" cy="236220"/>
                      </a:xfrm>
                      <a:prstGeom prst="rect">
                        <a:avLst/>
                      </a:prstGeom>
                      <a:noFill/>
                      <a:ln>
                        <a:noFill/>
                      </a:ln>
                    </wps:spPr>
                    <wps:txbx>
                      <w:txbxContent>
                        <w:p w14:paraId="080369E0" w14:textId="5F6C1573" w:rsidR="00812FE4" w:rsidRPr="00A655A7" w:rsidRDefault="00812FE4" w:rsidP="00812FE4">
                          <w:pPr>
                            <w:jc w:val="center"/>
                            <w:rPr>
                              <w:rFonts w:ascii="Verdana" w:hAnsi="Verdana"/>
                              <w:sz w:val="13"/>
                              <w:szCs w:val="13"/>
                            </w:rPr>
                          </w:pPr>
                          <w:r w:rsidRPr="00A655A7">
                            <w:rPr>
                              <w:rFonts w:ascii="Verdana" w:hAnsi="Verdana"/>
                              <w:sz w:val="13"/>
                              <w:szCs w:val="13"/>
                            </w:rPr>
                            <w:t xml:space="preserve">Stichting Ichthus Plus + p.a. </w:t>
                          </w:r>
                          <w:r w:rsidR="0090108A">
                            <w:rPr>
                              <w:rFonts w:ascii="Verdana" w:hAnsi="Verdana"/>
                              <w:sz w:val="13"/>
                              <w:szCs w:val="13"/>
                            </w:rPr>
                            <w:t>Laurens van der Velde</w:t>
                          </w:r>
                          <w:r w:rsidRPr="00A655A7">
                            <w:rPr>
                              <w:rFonts w:ascii="Verdana" w:hAnsi="Verdana"/>
                              <w:sz w:val="13"/>
                              <w:szCs w:val="13"/>
                            </w:rPr>
                            <w:t xml:space="preserve"> + </w:t>
                          </w:r>
                          <w:r w:rsidR="0090108A">
                            <w:rPr>
                              <w:rFonts w:ascii="Verdana" w:hAnsi="Verdana"/>
                              <w:sz w:val="13"/>
                              <w:szCs w:val="13"/>
                            </w:rPr>
                            <w:t>Talmaweg 130</w:t>
                          </w:r>
                          <w:r w:rsidRPr="00A655A7">
                            <w:rPr>
                              <w:rFonts w:ascii="Verdana" w:hAnsi="Verdana"/>
                              <w:sz w:val="13"/>
                              <w:szCs w:val="13"/>
                            </w:rPr>
                            <w:t xml:space="preserve"> + </w:t>
                          </w:r>
                          <w:r w:rsidR="0090108A">
                            <w:rPr>
                              <w:rFonts w:ascii="Verdana" w:hAnsi="Verdana"/>
                              <w:sz w:val="13"/>
                              <w:szCs w:val="13"/>
                            </w:rPr>
                            <w:t xml:space="preserve">2992 AK Barendrecht + </w:t>
                          </w:r>
                          <w:r w:rsidRPr="00A655A7">
                            <w:rPr>
                              <w:rFonts w:ascii="Verdana" w:hAnsi="Verdana"/>
                              <w:sz w:val="13"/>
                              <w:szCs w:val="13"/>
                            </w:rPr>
                            <w:t xml:space="preserve"> info@ichthusplus.nl + www.ichthusplus.nl + 06</w:t>
                          </w:r>
                          <w:r w:rsidR="0090108A">
                            <w:rPr>
                              <w:rFonts w:ascii="Verdana" w:hAnsi="Verdana"/>
                              <w:sz w:val="13"/>
                              <w:szCs w:val="13"/>
                            </w:rPr>
                            <w:t xml:space="preserve"> 20 46 90 93</w:t>
                          </w:r>
                          <w:r w:rsidRPr="00A655A7">
                            <w:rPr>
                              <w:rFonts w:ascii="Verdana" w:hAnsi="Verdana"/>
                              <w:sz w:val="13"/>
                              <w:szCs w:val="13"/>
                            </w:rPr>
                            <w:t xml:space="preserve"> (</w:t>
                          </w:r>
                          <w:r w:rsidR="0090108A">
                            <w:rPr>
                              <w:rFonts w:ascii="Verdana" w:hAnsi="Verdana"/>
                              <w:sz w:val="13"/>
                              <w:szCs w:val="13"/>
                            </w:rPr>
                            <w:t>Laurens</w:t>
                          </w:r>
                          <w:r w:rsidRPr="00A655A7">
                            <w:rPr>
                              <w:rFonts w:ascii="Verdana" w:hAnsi="Verdana"/>
                              <w:sz w:val="13"/>
                              <w:szCs w:val="13"/>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4DA17" id="Tekstvak 8" o:spid="_x0000_s1028" type="#_x0000_t202" style="position:absolute;margin-left:-58.25pt;margin-top:29.55pt;width:579.4pt;height:1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" filled="f" stroked="f">
              <v:textbox>
                <w:txbxContent>
                  <w:p w14:paraId="080369E0" w14:textId="5F6C1573" w:rsidR="00812FE4" w:rsidRPr="00A655A7" w:rsidRDefault="00812FE4" w:rsidP="00812FE4">
                    <w:pPr>
                      <w:jc w:val="center"/>
                      <w:rPr>
                        <w:rFonts w:ascii="Verdana" w:hAnsi="Verdana"/>
                        <w:sz w:val="13"/>
                        <w:szCs w:val="13"/>
                      </w:rPr>
                    </w:pPr>
                    <w:r w:rsidRPr="00A655A7">
                      <w:rPr>
                        <w:rFonts w:ascii="Verdana" w:hAnsi="Verdana"/>
                        <w:sz w:val="13"/>
                        <w:szCs w:val="13"/>
                      </w:rPr>
                      <w:t xml:space="preserve">Stichting Ichthus Plus + p.a. </w:t>
                    </w:r>
                    <w:r w:rsidR="0090108A">
                      <w:rPr>
                        <w:rFonts w:ascii="Verdana" w:hAnsi="Verdana"/>
                        <w:sz w:val="13"/>
                        <w:szCs w:val="13"/>
                      </w:rPr>
                      <w:t>Laurens van der Velde</w:t>
                    </w:r>
                    <w:r w:rsidRPr="00A655A7">
                      <w:rPr>
                        <w:rFonts w:ascii="Verdana" w:hAnsi="Verdana"/>
                        <w:sz w:val="13"/>
                        <w:szCs w:val="13"/>
                      </w:rPr>
                      <w:t xml:space="preserve"> + </w:t>
                    </w:r>
                    <w:r w:rsidR="0090108A">
                      <w:rPr>
                        <w:rFonts w:ascii="Verdana" w:hAnsi="Verdana"/>
                        <w:sz w:val="13"/>
                        <w:szCs w:val="13"/>
                      </w:rPr>
                      <w:t>Talmaweg 130</w:t>
                    </w:r>
                    <w:r w:rsidRPr="00A655A7">
                      <w:rPr>
                        <w:rFonts w:ascii="Verdana" w:hAnsi="Verdana"/>
                        <w:sz w:val="13"/>
                        <w:szCs w:val="13"/>
                      </w:rPr>
                      <w:t xml:space="preserve"> + </w:t>
                    </w:r>
                    <w:r w:rsidR="0090108A">
                      <w:rPr>
                        <w:rFonts w:ascii="Verdana" w:hAnsi="Verdana"/>
                        <w:sz w:val="13"/>
                        <w:szCs w:val="13"/>
                      </w:rPr>
                      <w:t xml:space="preserve">2992 AK Barendrecht + </w:t>
                    </w:r>
                    <w:r w:rsidRPr="00A655A7">
                      <w:rPr>
                        <w:rFonts w:ascii="Verdana" w:hAnsi="Verdana"/>
                        <w:sz w:val="13"/>
                        <w:szCs w:val="13"/>
                      </w:rPr>
                      <w:t xml:space="preserve"> info@ichthusplus.nl + www.ichthusplus.nl + 06</w:t>
                    </w:r>
                    <w:r w:rsidR="0090108A">
                      <w:rPr>
                        <w:rFonts w:ascii="Verdana" w:hAnsi="Verdana"/>
                        <w:sz w:val="13"/>
                        <w:szCs w:val="13"/>
                      </w:rPr>
                      <w:t xml:space="preserve"> 20 46 90 93</w:t>
                    </w:r>
                    <w:r w:rsidRPr="00A655A7">
                      <w:rPr>
                        <w:rFonts w:ascii="Verdana" w:hAnsi="Verdana"/>
                        <w:sz w:val="13"/>
                        <w:szCs w:val="13"/>
                      </w:rPr>
                      <w:t xml:space="preserve"> (</w:t>
                    </w:r>
                    <w:r w:rsidR="0090108A">
                      <w:rPr>
                        <w:rFonts w:ascii="Verdana" w:hAnsi="Verdana"/>
                        <w:sz w:val="13"/>
                        <w:szCs w:val="13"/>
                      </w:rPr>
                      <w:t>Laurens</w:t>
                    </w:r>
                    <w:r w:rsidRPr="00A655A7">
                      <w:rPr>
                        <w:rFonts w:ascii="Verdana" w:hAnsi="Verdana"/>
                        <w:sz w:val="13"/>
                        <w:szCs w:val="13"/>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EC82B" w14:textId="7F7B6A4A" w:rsidR="00104B1C" w:rsidRDefault="00CA7ABE">
    <w:pPr>
      <w:pStyle w:val="Voettekst"/>
    </w:pPr>
    <w:r w:rsidRPr="00104B1C">
      <w:rPr>
        <w:noProof/>
      </w:rPr>
      <mc:AlternateContent>
        <mc:Choice Requires="wps">
          <w:drawing>
            <wp:anchor distT="0" distB="0" distL="114300" distR="114300" simplePos="0" relativeHeight="251661312" behindDoc="0" locked="0" layoutInCell="1" allowOverlap="1" wp14:anchorId="71689AEA" wp14:editId="3B92505C">
              <wp:simplePos x="0" y="0"/>
              <wp:positionH relativeFrom="column">
                <wp:posOffset>-706120</wp:posOffset>
              </wp:positionH>
              <wp:positionV relativeFrom="paragraph">
                <wp:posOffset>9525</wp:posOffset>
              </wp:positionV>
              <wp:extent cx="2249805" cy="379730"/>
              <wp:effectExtent l="6350" t="2540" r="1270" b="825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379730"/>
                      </a:xfrm>
                      <a:prstGeom prst="rect">
                        <a:avLst/>
                      </a:prstGeom>
                      <a:solidFill>
                        <a:srgbClr val="FF33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8E958" w14:textId="77777777" w:rsidR="00104B1C" w:rsidRPr="003B0538" w:rsidRDefault="00104B1C" w:rsidP="00104B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689AEA" id="_x0000_t202" coordsize="21600,21600" o:spt="202" path="m,l,21600r21600,l21600,xe">
              <v:stroke joinstyle="miter"/>
              <v:path gradientshapeok="t" o:connecttype="rect"/>
            </v:shapetype>
            <v:shape id="Tekstvak 4" o:spid="_x0000_s1029" type="#_x0000_t202" style="position:absolute;margin-left:-55.6pt;margin-top:.75pt;width:177.15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" fillcolor="#f30" stroked="f">
              <v:fill opacity="16448f"/>
              <v:textbox>
                <w:txbxContent>
                  <w:p w14:paraId="6228E958" w14:textId="77777777" w:rsidR="00104B1C" w:rsidRPr="003B0538" w:rsidRDefault="00104B1C" w:rsidP="00104B1C"/>
                </w:txbxContent>
              </v:textbox>
            </v:shape>
          </w:pict>
        </mc:Fallback>
      </mc:AlternateContent>
    </w:r>
    <w:r w:rsidRPr="00104B1C">
      <w:rPr>
        <w:noProof/>
      </w:rPr>
      <mc:AlternateContent>
        <mc:Choice Requires="wps">
          <w:drawing>
            <wp:anchor distT="0" distB="0" distL="114300" distR="114300" simplePos="0" relativeHeight="251660288" behindDoc="0" locked="0" layoutInCell="1" allowOverlap="1" wp14:anchorId="7DD2F138" wp14:editId="6DC388FC">
              <wp:simplePos x="0" y="0"/>
              <wp:positionH relativeFrom="column">
                <wp:posOffset>1735455</wp:posOffset>
              </wp:positionH>
              <wp:positionV relativeFrom="paragraph">
                <wp:posOffset>9525</wp:posOffset>
              </wp:positionV>
              <wp:extent cx="4669155" cy="379730"/>
              <wp:effectExtent l="0" t="0" r="17145" b="2032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155" cy="379730"/>
                      </a:xfrm>
                      <a:prstGeom prst="rect">
                        <a:avLst/>
                      </a:prstGeom>
                      <a:solidFill>
                        <a:srgbClr val="D94331">
                          <a:alpha val="85001"/>
                        </a:srgbClr>
                      </a:solidFill>
                      <a:ln>
                        <a:solidFill>
                          <a:srgbClr val="D94331"/>
                        </a:solidFill>
                      </a:ln>
                    </wps:spPr>
                    <wps:txbx>
                      <w:txbxContent>
                        <w:p w14:paraId="1716D653" w14:textId="77777777" w:rsidR="00104B1C" w:rsidRPr="003B0538" w:rsidRDefault="00104B1C" w:rsidP="00104B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D2F138" id="Tekstvak 5" o:spid="_x0000_s1030" type="#_x0000_t202" style="position:absolute;margin-left:136.65pt;margin-top:.75pt;width:367.65pt;height:2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" fillcolor="#d94331" strokecolor="#d94331">
              <v:fill opacity="55769f"/>
              <v:textbox>
                <w:txbxContent>
                  <w:p w14:paraId="1716D653" w14:textId="77777777" w:rsidR="00104B1C" w:rsidRPr="003B0538" w:rsidRDefault="00104B1C" w:rsidP="00104B1C"/>
                </w:txbxContent>
              </v:textbox>
            </v:shape>
          </w:pict>
        </mc:Fallback>
      </mc:AlternateContent>
    </w:r>
  </w:p>
  <w:p w14:paraId="3ABC00FD" w14:textId="3CA996FD" w:rsidR="00104B1C" w:rsidRDefault="00CA7ABE">
    <w:pPr>
      <w:pStyle w:val="Voettekst"/>
    </w:pPr>
    <w:r w:rsidRPr="00104B1C">
      <w:rPr>
        <w:noProof/>
      </w:rPr>
      <mc:AlternateContent>
        <mc:Choice Requires="wps">
          <w:drawing>
            <wp:anchor distT="0" distB="0" distL="114300" distR="114300" simplePos="0" relativeHeight="251659264" behindDoc="0" locked="0" layoutInCell="1" allowOverlap="1" wp14:anchorId="70F52C05" wp14:editId="5112365C">
              <wp:simplePos x="0" y="0"/>
              <wp:positionH relativeFrom="page">
                <wp:align>center</wp:align>
              </wp:positionH>
              <wp:positionV relativeFrom="paragraph">
                <wp:posOffset>215265</wp:posOffset>
              </wp:positionV>
              <wp:extent cx="7053580" cy="436245"/>
              <wp:effectExtent l="0" t="0" r="0" b="190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358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B569F" w14:textId="4A147C27" w:rsidR="00104B1C" w:rsidRPr="00A655A7" w:rsidRDefault="00104B1C" w:rsidP="00104B1C">
                          <w:pPr>
                            <w:jc w:val="center"/>
                            <w:rPr>
                              <w:rFonts w:ascii="Verdana" w:hAnsi="Verdana"/>
                              <w:sz w:val="13"/>
                              <w:szCs w:val="13"/>
                            </w:rPr>
                          </w:pPr>
                          <w:r w:rsidRPr="00A655A7">
                            <w:rPr>
                              <w:rFonts w:ascii="Verdana" w:hAnsi="Verdana"/>
                              <w:sz w:val="13"/>
                              <w:szCs w:val="13"/>
                            </w:rPr>
                            <w:t xml:space="preserve">Stichting Ichthus Plus + p.a. Jenneke van der Velden + </w:t>
                          </w:r>
                          <w:r w:rsidR="00CA7ABE">
                            <w:rPr>
                              <w:rFonts w:ascii="Verdana" w:hAnsi="Verdana"/>
                              <w:sz w:val="13"/>
                              <w:szCs w:val="13"/>
                            </w:rPr>
                            <w:t>Javastraat 32bis</w:t>
                          </w:r>
                          <w:r w:rsidRPr="00A655A7">
                            <w:rPr>
                              <w:rFonts w:ascii="Verdana" w:hAnsi="Verdana"/>
                              <w:sz w:val="13"/>
                              <w:szCs w:val="13"/>
                            </w:rPr>
                            <w:t xml:space="preserve"> + </w:t>
                          </w:r>
                          <w:r w:rsidR="00CA7ABE">
                            <w:rPr>
                              <w:rFonts w:ascii="Verdana" w:hAnsi="Verdana"/>
                              <w:sz w:val="13"/>
                              <w:szCs w:val="13"/>
                            </w:rPr>
                            <w:t>3531PR</w:t>
                          </w:r>
                          <w:r w:rsidRPr="00A655A7">
                            <w:rPr>
                              <w:rFonts w:ascii="Verdana" w:hAnsi="Verdana"/>
                              <w:sz w:val="13"/>
                              <w:szCs w:val="13"/>
                            </w:rPr>
                            <w:t xml:space="preserve"> Utrecht + info@ichthusplus.nl + www.ichthusplus.nl + 06 232 966 43 (Jenneke)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F52C05" id="Tekstvak 2" o:spid="_x0000_s1031" type="#_x0000_t202" style="position:absolute;margin-left:0;margin-top:16.95pt;width:555.4pt;height:34.3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" stroked="f">
              <v:textbox>
                <w:txbxContent>
                  <w:p w14:paraId="3C5B569F" w14:textId="4A147C27" w:rsidR="00104B1C" w:rsidRPr="00A655A7" w:rsidRDefault="00104B1C" w:rsidP="00104B1C">
                    <w:pPr>
                      <w:jc w:val="center"/>
                      <w:rPr>
                        <w:rFonts w:ascii="Verdana" w:hAnsi="Verdana"/>
                        <w:sz w:val="13"/>
                        <w:szCs w:val="13"/>
                      </w:rPr>
                    </w:pPr>
                    <w:r w:rsidRPr="00A655A7">
                      <w:rPr>
                        <w:rFonts w:ascii="Verdana" w:hAnsi="Verdana"/>
                        <w:sz w:val="13"/>
                        <w:szCs w:val="13"/>
                      </w:rPr>
                      <w:t xml:space="preserve">Stichting Ichthus Plus + p.a. Jenneke van der Velden + </w:t>
                    </w:r>
                    <w:r w:rsidR="00CA7ABE">
                      <w:rPr>
                        <w:rFonts w:ascii="Verdana" w:hAnsi="Verdana"/>
                        <w:sz w:val="13"/>
                        <w:szCs w:val="13"/>
                      </w:rPr>
                      <w:t>Javastraat 32bis</w:t>
                    </w:r>
                    <w:r w:rsidRPr="00A655A7">
                      <w:rPr>
                        <w:rFonts w:ascii="Verdana" w:hAnsi="Verdana"/>
                        <w:sz w:val="13"/>
                        <w:szCs w:val="13"/>
                      </w:rPr>
                      <w:t xml:space="preserve"> + </w:t>
                    </w:r>
                    <w:r w:rsidR="00CA7ABE">
                      <w:rPr>
                        <w:rFonts w:ascii="Verdana" w:hAnsi="Verdana"/>
                        <w:sz w:val="13"/>
                        <w:szCs w:val="13"/>
                      </w:rPr>
                      <w:t>3531PR</w:t>
                    </w:r>
                    <w:r w:rsidRPr="00A655A7">
                      <w:rPr>
                        <w:rFonts w:ascii="Verdana" w:hAnsi="Verdana"/>
                        <w:sz w:val="13"/>
                        <w:szCs w:val="13"/>
                      </w:rPr>
                      <w:t xml:space="preserve"> Utrecht + info@ichthusplus.nl + www.ichthusplus.nl + 06 232 966 43 (Jenneke)</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5FD" w14:textId="77777777" w:rsidR="00494396" w:rsidRDefault="00494396" w:rsidP="00104B1C">
      <w:r>
        <w:separator/>
      </w:r>
    </w:p>
  </w:footnote>
  <w:footnote w:type="continuationSeparator" w:id="0">
    <w:p w14:paraId="1C7AE9E4" w14:textId="77777777" w:rsidR="00494396" w:rsidRDefault="00494396" w:rsidP="0010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8003" w14:textId="2D810518" w:rsidR="00812FE4" w:rsidRPr="007929E0" w:rsidRDefault="00812FE4" w:rsidP="00812FE4">
    <w:pPr>
      <w:pStyle w:val="Koptekst"/>
      <w:jc w:val="right"/>
      <w:rPr>
        <w:sz w:val="18"/>
        <w:szCs w:val="18"/>
      </w:rPr>
    </w:pPr>
    <w:r w:rsidRPr="007929E0">
      <w:rPr>
        <w:sz w:val="18"/>
        <w:szCs w:val="18"/>
      </w:rPr>
      <w:t>template versie 1.0</w:t>
    </w:r>
    <w:r w:rsidR="006E216E">
      <w:rPr>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DE8B" w14:textId="18503214" w:rsidR="00104B1C" w:rsidRPr="00CA7ABE" w:rsidRDefault="00CA7ABE" w:rsidP="00CA7ABE">
    <w:pPr>
      <w:pStyle w:val="Koptekst"/>
      <w:jc w:val="right"/>
      <w:rPr>
        <w:sz w:val="18"/>
        <w:szCs w:val="18"/>
      </w:rPr>
    </w:pPr>
    <w:r w:rsidRPr="00CA7ABE">
      <w:rPr>
        <w:sz w:val="18"/>
        <w:szCs w:val="18"/>
      </w:rPr>
      <w:t>versie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8"/>
    <w:lvl w:ilvl="0">
      <w:start w:val="1"/>
      <w:numFmt w:val="decimal"/>
      <w:lvlText w:val="%1"/>
      <w:lvlJc w:val="left"/>
      <w:pPr>
        <w:tabs>
          <w:tab w:val="num" w:pos="432"/>
        </w:tabs>
        <w:ind w:left="432" w:hanging="432"/>
      </w:pPr>
    </w:lvl>
    <w:lvl w:ilvl="1">
      <w:start w:val="1"/>
      <w:numFmt w:val="decimal"/>
      <w:lvlText w:val="5.%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singleLevel"/>
    <w:tmpl w:val="00000003"/>
    <w:name w:val="WW8Num11"/>
    <w:lvl w:ilvl="0">
      <w:start w:val="1"/>
      <w:numFmt w:val="decimal"/>
      <w:lvlText w:val="%1."/>
      <w:lvlJc w:val="left"/>
      <w:pPr>
        <w:tabs>
          <w:tab w:val="num" w:pos="360"/>
        </w:tabs>
        <w:ind w:left="360" w:hanging="360"/>
      </w:pPr>
    </w:lvl>
  </w:abstractNum>
  <w:abstractNum w:abstractNumId="3" w15:restartNumberingAfterBreak="0">
    <w:nsid w:val="166423F6"/>
    <w:multiLevelType w:val="hybridMultilevel"/>
    <w:tmpl w:val="1E28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B0BC4"/>
    <w:multiLevelType w:val="hybridMultilevel"/>
    <w:tmpl w:val="54E89B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346C5"/>
    <w:multiLevelType w:val="hybridMultilevel"/>
    <w:tmpl w:val="9CBA0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479BA"/>
    <w:multiLevelType w:val="hybridMultilevel"/>
    <w:tmpl w:val="05B8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35506">
    <w:abstractNumId w:val="0"/>
  </w:num>
  <w:num w:numId="2" w16cid:durableId="1757438487">
    <w:abstractNumId w:val="1"/>
  </w:num>
  <w:num w:numId="3" w16cid:durableId="1527526784">
    <w:abstractNumId w:val="2"/>
  </w:num>
  <w:num w:numId="4" w16cid:durableId="562446166">
    <w:abstractNumId w:val="4"/>
  </w:num>
  <w:num w:numId="5" w16cid:durableId="1352683548">
    <w:abstractNumId w:val="6"/>
  </w:num>
  <w:num w:numId="6" w16cid:durableId="2136214671">
    <w:abstractNumId w:val="3"/>
  </w:num>
  <w:num w:numId="7" w16cid:durableId="2094549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53"/>
    <w:rsid w:val="00025C63"/>
    <w:rsid w:val="000A0D66"/>
    <w:rsid w:val="000D095C"/>
    <w:rsid w:val="00104B1C"/>
    <w:rsid w:val="00146F02"/>
    <w:rsid w:val="00162165"/>
    <w:rsid w:val="001846A1"/>
    <w:rsid w:val="001C5B1D"/>
    <w:rsid w:val="001D0EF9"/>
    <w:rsid w:val="002022F7"/>
    <w:rsid w:val="002534A6"/>
    <w:rsid w:val="00265051"/>
    <w:rsid w:val="002D207E"/>
    <w:rsid w:val="002F4C07"/>
    <w:rsid w:val="0039279A"/>
    <w:rsid w:val="003D52AF"/>
    <w:rsid w:val="003D7392"/>
    <w:rsid w:val="00494396"/>
    <w:rsid w:val="004C5B61"/>
    <w:rsid w:val="004F562D"/>
    <w:rsid w:val="004F6960"/>
    <w:rsid w:val="0058327E"/>
    <w:rsid w:val="00587E53"/>
    <w:rsid w:val="005D0ADD"/>
    <w:rsid w:val="00600FC6"/>
    <w:rsid w:val="00676943"/>
    <w:rsid w:val="00683163"/>
    <w:rsid w:val="00695F26"/>
    <w:rsid w:val="006B0DC1"/>
    <w:rsid w:val="006B6063"/>
    <w:rsid w:val="006E216E"/>
    <w:rsid w:val="00706F95"/>
    <w:rsid w:val="00711069"/>
    <w:rsid w:val="00750460"/>
    <w:rsid w:val="007929E0"/>
    <w:rsid w:val="00794BE8"/>
    <w:rsid w:val="00812FE4"/>
    <w:rsid w:val="008B6AF4"/>
    <w:rsid w:val="0090108A"/>
    <w:rsid w:val="00987D54"/>
    <w:rsid w:val="00990D4F"/>
    <w:rsid w:val="009A31F6"/>
    <w:rsid w:val="009E25A3"/>
    <w:rsid w:val="009F06DD"/>
    <w:rsid w:val="00A47867"/>
    <w:rsid w:val="00A655A7"/>
    <w:rsid w:val="00A75EF3"/>
    <w:rsid w:val="00B231E3"/>
    <w:rsid w:val="00B327D5"/>
    <w:rsid w:val="00B573C8"/>
    <w:rsid w:val="00B65BA9"/>
    <w:rsid w:val="00BE1F14"/>
    <w:rsid w:val="00BE764A"/>
    <w:rsid w:val="00C04B63"/>
    <w:rsid w:val="00C67443"/>
    <w:rsid w:val="00C97E76"/>
    <w:rsid w:val="00CA74D9"/>
    <w:rsid w:val="00CA7ABE"/>
    <w:rsid w:val="00CF2329"/>
    <w:rsid w:val="00D073EF"/>
    <w:rsid w:val="00D21657"/>
    <w:rsid w:val="00D33489"/>
    <w:rsid w:val="00D521C0"/>
    <w:rsid w:val="00D60733"/>
    <w:rsid w:val="00D97C21"/>
    <w:rsid w:val="00DB0CD3"/>
    <w:rsid w:val="00E24F9C"/>
    <w:rsid w:val="00E262FE"/>
    <w:rsid w:val="00E73B01"/>
    <w:rsid w:val="00ED311B"/>
    <w:rsid w:val="00F13919"/>
    <w:rsid w:val="00FB48C6"/>
    <w:rsid w:val="00FE3E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oNotEmbedSmartTags/>
  <w:decimalSymbol w:val=","/>
  <w:listSeparator w:val=";"/>
  <w14:docId w14:val="3519FB29"/>
  <w15:chartTrackingRefBased/>
  <w15:docId w15:val="{010EB5A6-FD8B-443A-8605-5F046457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4B1C"/>
    <w:pPr>
      <w:suppressAutoHyphens/>
      <w:overflowPunct w:val="0"/>
      <w:autoSpaceDE w:val="0"/>
      <w:textAlignment w:val="baseline"/>
    </w:pPr>
    <w:rPr>
      <w:rFonts w:asciiTheme="minorHAnsi" w:hAnsiTheme="minorHAnsi" w:cstheme="minorHAnsi"/>
      <w:sz w:val="22"/>
      <w:szCs w:val="22"/>
      <w:lang w:eastAsia="zh-CN"/>
    </w:rPr>
  </w:style>
  <w:style w:type="paragraph" w:styleId="Kop1">
    <w:name w:val="heading 1"/>
    <w:basedOn w:val="Standaard"/>
    <w:next w:val="Standaard"/>
    <w:qFormat/>
    <w:rsid w:val="00104B1C"/>
    <w:pPr>
      <w:keepNext/>
      <w:overflowPunct/>
      <w:autoSpaceDE/>
      <w:spacing w:after="60"/>
      <w:textAlignment w:val="auto"/>
      <w:outlineLvl w:val="0"/>
    </w:pPr>
    <w:rPr>
      <w:rFonts w:ascii="Arial" w:hAnsi="Arial" w:cs="Arial"/>
      <w:b/>
      <w:color w:val="D94331"/>
      <w:kern w:val="1"/>
      <w:sz w:val="28"/>
    </w:rPr>
  </w:style>
  <w:style w:type="paragraph" w:styleId="Kop2">
    <w:name w:val="heading 2"/>
    <w:basedOn w:val="Standaard"/>
    <w:next w:val="Standaard"/>
    <w:qFormat/>
    <w:rsid w:val="00CA7ABE"/>
    <w:pPr>
      <w:keepNext/>
      <w:overflowPunct/>
      <w:autoSpaceDE/>
      <w:spacing w:after="60"/>
      <w:textAlignment w:val="auto"/>
      <w:outlineLvl w:val="1"/>
    </w:pPr>
    <w:rPr>
      <w:b/>
      <w:color w:val="808080" w:themeColor="background1" w:themeShade="80"/>
      <w:lang w:val="en-GB"/>
    </w:rPr>
  </w:style>
  <w:style w:type="paragraph" w:styleId="Kop3">
    <w:name w:val="heading 3"/>
    <w:basedOn w:val="Standaard"/>
    <w:next w:val="Standaard"/>
    <w:qFormat/>
    <w:pPr>
      <w:keepNext/>
      <w:tabs>
        <w:tab w:val="num" w:pos="432"/>
      </w:tabs>
      <w:overflowPunct/>
      <w:autoSpaceDE/>
      <w:spacing w:before="240" w:after="60"/>
      <w:ind w:left="432" w:hanging="432"/>
      <w:textAlignment w:val="auto"/>
      <w:outlineLvl w:val="2"/>
    </w:pPr>
    <w:rPr>
      <w:rFonts w:ascii="Arial" w:hAnsi="Arial" w:cs="Arial"/>
      <w:b/>
      <w:sz w:val="24"/>
      <w:lang w:val="en-GB"/>
    </w:rPr>
  </w:style>
  <w:style w:type="paragraph" w:styleId="Kop4">
    <w:name w:val="heading 4"/>
    <w:basedOn w:val="Standaard"/>
    <w:next w:val="Standaard"/>
    <w:qFormat/>
    <w:pPr>
      <w:keepNext/>
      <w:tabs>
        <w:tab w:val="num" w:pos="432"/>
      </w:tabs>
      <w:overflowPunct/>
      <w:autoSpaceDE/>
      <w:spacing w:before="240" w:after="60"/>
      <w:ind w:left="432" w:hanging="432"/>
      <w:textAlignment w:val="auto"/>
      <w:outlineLvl w:val="3"/>
    </w:pPr>
    <w:rPr>
      <w:rFonts w:ascii="Arial" w:hAnsi="Arial" w:cs="Arial"/>
      <w:b/>
      <w:sz w:val="24"/>
      <w:lang w:val="en-GB"/>
    </w:rPr>
  </w:style>
  <w:style w:type="paragraph" w:styleId="Kop5">
    <w:name w:val="heading 5"/>
    <w:basedOn w:val="Standaard"/>
    <w:next w:val="Standaard"/>
    <w:qFormat/>
    <w:pPr>
      <w:tabs>
        <w:tab w:val="num" w:pos="432"/>
      </w:tabs>
      <w:overflowPunct/>
      <w:autoSpaceDE/>
      <w:spacing w:before="240" w:after="60"/>
      <w:ind w:left="432" w:hanging="432"/>
      <w:textAlignment w:val="auto"/>
      <w:outlineLvl w:val="4"/>
    </w:pPr>
    <w:rPr>
      <w:rFonts w:ascii="Arial" w:hAnsi="Arial" w:cs="Arial"/>
      <w:lang w:val="en-GB"/>
    </w:rPr>
  </w:style>
  <w:style w:type="paragraph" w:styleId="Kop6">
    <w:name w:val="heading 6"/>
    <w:basedOn w:val="Standaard"/>
    <w:next w:val="Standaard"/>
    <w:qFormat/>
    <w:pPr>
      <w:tabs>
        <w:tab w:val="num" w:pos="432"/>
      </w:tabs>
      <w:overflowPunct/>
      <w:autoSpaceDE/>
      <w:spacing w:before="240" w:after="60"/>
      <w:ind w:left="432" w:hanging="432"/>
      <w:textAlignment w:val="auto"/>
      <w:outlineLvl w:val="5"/>
    </w:pPr>
    <w:rPr>
      <w:rFonts w:ascii="Arial" w:hAnsi="Arial" w:cs="Arial"/>
      <w:i/>
      <w:lang w:val="en-GB"/>
    </w:rPr>
  </w:style>
  <w:style w:type="paragraph" w:styleId="Kop7">
    <w:name w:val="heading 7"/>
    <w:basedOn w:val="Standaard"/>
    <w:next w:val="Standaard"/>
    <w:qFormat/>
    <w:pPr>
      <w:tabs>
        <w:tab w:val="num" w:pos="432"/>
      </w:tabs>
      <w:overflowPunct/>
      <w:autoSpaceDE/>
      <w:spacing w:before="240" w:after="60"/>
      <w:ind w:left="432" w:hanging="432"/>
      <w:textAlignment w:val="auto"/>
      <w:outlineLvl w:val="6"/>
    </w:pPr>
    <w:rPr>
      <w:rFonts w:ascii="Arial" w:hAnsi="Arial" w:cs="Arial"/>
      <w:lang w:val="en-GB"/>
    </w:rPr>
  </w:style>
  <w:style w:type="paragraph" w:styleId="Kop8">
    <w:name w:val="heading 8"/>
    <w:basedOn w:val="Standaard"/>
    <w:next w:val="Standaard"/>
    <w:qFormat/>
    <w:pPr>
      <w:tabs>
        <w:tab w:val="num" w:pos="432"/>
      </w:tabs>
      <w:overflowPunct/>
      <w:autoSpaceDE/>
      <w:spacing w:before="240" w:after="60"/>
      <w:ind w:left="432" w:hanging="432"/>
      <w:textAlignment w:val="auto"/>
      <w:outlineLvl w:val="7"/>
    </w:pPr>
    <w:rPr>
      <w:rFonts w:ascii="Arial" w:hAnsi="Arial" w:cs="Arial"/>
      <w:i/>
      <w:lang w:val="en-GB"/>
    </w:rPr>
  </w:style>
  <w:style w:type="paragraph" w:styleId="Kop9">
    <w:name w:val="heading 9"/>
    <w:basedOn w:val="Standaard"/>
    <w:next w:val="Standaard"/>
    <w:qFormat/>
    <w:pPr>
      <w:tabs>
        <w:tab w:val="num" w:pos="432"/>
      </w:tabs>
      <w:overflowPunct/>
      <w:autoSpaceDE/>
      <w:spacing w:before="240" w:after="60"/>
      <w:ind w:left="432" w:hanging="432"/>
      <w:textAlignment w:val="auto"/>
      <w:outlineLvl w:val="8"/>
    </w:pPr>
    <w:rPr>
      <w:rFonts w:ascii="Arial" w:hAnsi="Arial" w:cs="Arial"/>
      <w:b/>
      <w:i/>
      <w:sz w:val="18"/>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rPr>
      <w:rFonts w:ascii="Wingdings" w:hAnsi="Wingdings" w:cs="Wingdings"/>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unga" w:eastAsia="Tunga" w:hAnsi="Tunga" w:cs="MS Mincho"/>
    </w:rPr>
  </w:style>
  <w:style w:type="character" w:customStyle="1" w:styleId="WW8Num6z1">
    <w:name w:val="WW8Num6z1"/>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Angsana New"/>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rPr>
      <w:rFonts w:ascii="Wingdings" w:hAnsi="Wingdings" w:cs="Wingdings"/>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unga" w:eastAsia="Tunga" w:hAnsi="Tunga" w:cs="MS Mincho"/>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Arial" w:eastAsia="MS Mincho" w:hAnsi="Arial" w:cs="MS Mincho"/>
    </w:rPr>
  </w:style>
  <w:style w:type="character" w:customStyle="1" w:styleId="WW8Num25z1">
    <w:name w:val="WW8Num25z1"/>
    <w:rPr>
      <w:rFonts w:ascii="Wingdings" w:hAnsi="Wingdings" w:cs="Wingdings"/>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Wingdings" w:hAnsi="Wingdings" w:cs="Wingdings"/>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Angsana New"/>
    </w:rPr>
  </w:style>
  <w:style w:type="character" w:customStyle="1" w:styleId="WW8Num27z3">
    <w:name w:val="WW8Num27z3"/>
    <w:rPr>
      <w:rFonts w:ascii="Symbol" w:hAnsi="Symbol" w:cs="Symbol"/>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sz w:val="20"/>
    </w:rPr>
  </w:style>
  <w:style w:type="character" w:customStyle="1" w:styleId="WW8Num31z1">
    <w:name w:val="WW8Num31z1"/>
    <w:rPr>
      <w:rFonts w:ascii="Courier New" w:hAnsi="Courier New" w:cs="Courier New"/>
      <w:sz w:val="20"/>
    </w:rPr>
  </w:style>
  <w:style w:type="character" w:customStyle="1" w:styleId="WW8Num31z2">
    <w:name w:val="WW8Num31z2"/>
    <w:rPr>
      <w:rFonts w:ascii="Wingdings" w:hAnsi="Wingdings" w:cs="Wingdings"/>
      <w:sz w:val="2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Wingdings" w:hAnsi="Wingdings" w:cs="Wingdings"/>
    </w:rPr>
  </w:style>
  <w:style w:type="character" w:customStyle="1" w:styleId="WW8Num33z1">
    <w:name w:val="WW8Num33z1"/>
    <w:rPr>
      <w:rFonts w:ascii="Courier New" w:hAnsi="Courier New" w:cs="Angsana New"/>
    </w:rPr>
  </w:style>
  <w:style w:type="character" w:customStyle="1" w:styleId="WW8Num33z3">
    <w:name w:val="WW8Num33z3"/>
    <w:rPr>
      <w:rFonts w:ascii="Symbol" w:hAnsi="Symbol" w:cs="Symbol"/>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unga" w:eastAsia="Tunga" w:hAnsi="Tunga" w:cs="MS Mincho"/>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Angsana New"/>
    </w:rPr>
  </w:style>
  <w:style w:type="character" w:customStyle="1" w:styleId="WW8Num38z3">
    <w:name w:val="WW8Num38z3"/>
    <w:rPr>
      <w:rFonts w:ascii="Symbol" w:hAnsi="Symbol" w:cs="Symbol"/>
    </w:rPr>
  </w:style>
  <w:style w:type="character" w:customStyle="1" w:styleId="WW8Num39z0">
    <w:name w:val="WW8Num39z0"/>
  </w:style>
  <w:style w:type="character" w:customStyle="1" w:styleId="WW8Num39z1">
    <w:name w:val="WW8Num39z1"/>
    <w:rPr>
      <w:rFonts w:ascii="Courier New" w:hAnsi="Courier New" w:cs="Angsana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Wingdings" w:hAnsi="Wingdings" w:cs="Wingdings"/>
    </w:rPr>
  </w:style>
  <w:style w:type="character" w:customStyle="1" w:styleId="WW8Num42z1">
    <w:name w:val="WW8Num42z1"/>
    <w:rPr>
      <w:rFonts w:ascii="Courier New" w:hAnsi="Courier New" w:cs="Courier New"/>
    </w:rPr>
  </w:style>
  <w:style w:type="character" w:customStyle="1" w:styleId="WW8Num42z3">
    <w:name w:val="WW8Num42z3"/>
    <w:rPr>
      <w:rFonts w:ascii="Symbol" w:hAnsi="Symbol" w:cs="Symbol"/>
    </w:rPr>
  </w:style>
  <w:style w:type="character" w:customStyle="1" w:styleId="WW8Num43z0">
    <w:name w:val="WW8Num43z0"/>
    <w:rPr>
      <w:rFonts w:ascii="Tunga" w:eastAsia="Tunga" w:hAnsi="Tunga" w:cs="MS Mincho"/>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St1z0">
    <w:name w:val="WW8NumSt1z0"/>
    <w:rPr>
      <w:rFonts w:ascii="Symbol" w:hAnsi="Symbol" w:cs="Symbol"/>
    </w:rPr>
  </w:style>
  <w:style w:type="character" w:customStyle="1" w:styleId="Standaardalinea-lettertype1">
    <w:name w:val="Standaardalinea-lettertype1"/>
  </w:style>
  <w:style w:type="character" w:styleId="Hyperlink">
    <w:name w:val="Hyperlink"/>
    <w:rPr>
      <w:color w:val="0000FF"/>
      <w:u w:val="single"/>
    </w:rPr>
  </w:style>
  <w:style w:type="character" w:styleId="Paginanummer">
    <w:name w:val="page number"/>
    <w:basedOn w:val="Standaardalinea-lettertype1"/>
  </w:style>
  <w:style w:type="character" w:customStyle="1" w:styleId="Voetnoottekens">
    <w:name w:val="Voetnoottekens"/>
    <w:rPr>
      <w:vertAlign w:val="superscript"/>
    </w:rPr>
  </w:style>
  <w:style w:type="character" w:customStyle="1" w:styleId="CharChar2">
    <w:name w:val="Char Char2"/>
    <w:rPr>
      <w:rFonts w:ascii="Lucida Grande" w:hAnsi="Lucida Grande" w:cs="Lucida Grande"/>
      <w:sz w:val="18"/>
      <w:szCs w:val="18"/>
      <w:lang w:val="nl"/>
    </w:rPr>
  </w:style>
  <w:style w:type="character" w:customStyle="1" w:styleId="Verwijzingopmerking1">
    <w:name w:val="Verwijzing opmerking1"/>
    <w:rPr>
      <w:sz w:val="18"/>
      <w:szCs w:val="18"/>
    </w:rPr>
  </w:style>
  <w:style w:type="character" w:customStyle="1" w:styleId="CharChar1">
    <w:name w:val="Char Char1"/>
    <w:rPr>
      <w:sz w:val="24"/>
      <w:szCs w:val="24"/>
      <w:lang w:val="nl"/>
    </w:rPr>
  </w:style>
  <w:style w:type="character" w:customStyle="1" w:styleId="CharChar">
    <w:name w:val="Char Char"/>
    <w:rPr>
      <w:b/>
      <w:bCs/>
      <w:sz w:val="24"/>
      <w:szCs w:val="24"/>
      <w:lang w:val="nl"/>
    </w:rPr>
  </w:style>
  <w:style w:type="paragraph" w:customStyle="1" w:styleId="Kop">
    <w:name w:val="Kop"/>
    <w:basedOn w:val="Standaard"/>
    <w:next w:val="Plattetekst"/>
    <w:pPr>
      <w:keepNext/>
      <w:spacing w:before="240" w:after="120"/>
    </w:pPr>
    <w:rPr>
      <w:rFonts w:ascii="Liberation Sans" w:eastAsia="Droid Sans Fallback" w:hAnsi="Liberation Sans" w:cs="FreeSans"/>
      <w:sz w:val="28"/>
      <w:szCs w:val="28"/>
    </w:rPr>
  </w:style>
  <w:style w:type="paragraph" w:styleId="Plattetekst">
    <w:name w:val="Body Text"/>
    <w:basedOn w:val="Standaard"/>
    <w:pPr>
      <w:pBdr>
        <w:top w:val="single" w:sz="6" w:space="1" w:color="000000"/>
        <w:left w:val="single" w:sz="6" w:space="1" w:color="000000"/>
        <w:bottom w:val="single" w:sz="6" w:space="1" w:color="000000"/>
        <w:right w:val="single" w:sz="6" w:space="1" w:color="000000"/>
      </w:pBdr>
    </w:pPr>
  </w:style>
  <w:style w:type="paragraph" w:styleId="Lijst">
    <w:name w:val="List"/>
    <w:basedOn w:val="Plattetekst"/>
    <w:rPr>
      <w:rFonts w:cs="FreeSans"/>
    </w:rPr>
  </w:style>
  <w:style w:type="paragraph" w:styleId="Bijschrift">
    <w:name w:val="caption"/>
    <w:basedOn w:val="Standaard"/>
    <w:qFormat/>
    <w:pPr>
      <w:suppressLineNumbers/>
      <w:spacing w:before="120" w:after="120"/>
    </w:pPr>
    <w:rPr>
      <w:rFonts w:cs="FreeSans"/>
      <w:i/>
      <w:iCs/>
      <w:sz w:val="24"/>
      <w:szCs w:val="24"/>
    </w:rPr>
  </w:style>
  <w:style w:type="paragraph" w:customStyle="1" w:styleId="Index">
    <w:name w:val="Index"/>
    <w:basedOn w:val="Standaard"/>
    <w:pPr>
      <w:suppressLineNumbers/>
    </w:pPr>
    <w:rPr>
      <w:rFonts w:cs="FreeSans"/>
    </w:rPr>
  </w:style>
  <w:style w:type="paragraph" w:customStyle="1" w:styleId="Plattetekst21">
    <w:name w:val="Platte tekst 21"/>
    <w:basedOn w:val="Standaard"/>
    <w:pPr>
      <w:jc w:val="both"/>
    </w:pPr>
    <w:rPr>
      <w:rFonts w:ascii="Arial" w:hAnsi="Arial" w:cs="Arial"/>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Voetnoottekst">
    <w:name w:val="footnote text"/>
    <w:basedOn w:val="Standaard"/>
  </w:style>
  <w:style w:type="paragraph" w:styleId="Inhopg1">
    <w:name w:val="toc 1"/>
    <w:basedOn w:val="Standaard"/>
    <w:next w:val="Standaard"/>
    <w:pPr>
      <w:spacing w:before="120"/>
    </w:pPr>
    <w:rPr>
      <w:rFonts w:ascii="Cambria" w:hAnsi="Cambria" w:cs="Cambria"/>
      <w:b/>
    </w:rPr>
  </w:style>
  <w:style w:type="paragraph" w:styleId="Inhopg2">
    <w:name w:val="toc 2"/>
    <w:basedOn w:val="Standaard"/>
    <w:next w:val="Standaard"/>
    <w:pPr>
      <w:ind w:left="200"/>
    </w:pPr>
    <w:rPr>
      <w:rFonts w:ascii="Cambria" w:hAnsi="Cambria" w:cs="Cambria"/>
      <w:i/>
    </w:rPr>
  </w:style>
  <w:style w:type="paragraph" w:styleId="Ballontekst">
    <w:name w:val="Balloon Text"/>
    <w:basedOn w:val="Standaard"/>
    <w:rPr>
      <w:rFonts w:ascii="Lucida Grande" w:hAnsi="Lucida Grande" w:cs="Lucida Grande"/>
      <w:sz w:val="18"/>
      <w:szCs w:val="18"/>
    </w:rPr>
  </w:style>
  <w:style w:type="paragraph" w:customStyle="1" w:styleId="Tekstopmerking1">
    <w:name w:val="Tekst opmerking1"/>
    <w:basedOn w:val="Standaard"/>
    <w:rPr>
      <w:sz w:val="24"/>
      <w:szCs w:val="24"/>
    </w:rPr>
  </w:style>
  <w:style w:type="paragraph" w:styleId="Onderwerpvanopmerking">
    <w:name w:val="annotation subject"/>
    <w:basedOn w:val="Tekstopmerking1"/>
    <w:next w:val="Tekstopmerking1"/>
    <w:rPr>
      <w:b/>
      <w:bCs/>
      <w:sz w:val="20"/>
      <w:szCs w:val="20"/>
    </w:rPr>
  </w:style>
  <w:style w:type="paragraph" w:styleId="Kopvaninhoudsopgave">
    <w:name w:val="TOC Heading"/>
    <w:basedOn w:val="Kop1"/>
    <w:next w:val="Standaard"/>
    <w:qFormat/>
    <w:pPr>
      <w:keepLines/>
      <w:spacing w:before="480" w:after="0" w:line="276" w:lineRule="auto"/>
    </w:pPr>
    <w:rPr>
      <w:rFonts w:ascii="Calibri" w:eastAsia="MS Gothic" w:hAnsi="Calibri" w:cs="Times New Roman"/>
      <w:bCs/>
      <w:color w:val="365F91"/>
      <w:szCs w:val="28"/>
    </w:rPr>
  </w:style>
  <w:style w:type="paragraph" w:styleId="Inhopg3">
    <w:name w:val="toc 3"/>
    <w:basedOn w:val="Standaard"/>
    <w:next w:val="Standaard"/>
    <w:pPr>
      <w:ind w:left="400"/>
    </w:pPr>
    <w:rPr>
      <w:rFonts w:ascii="Cambria" w:hAnsi="Cambria" w:cs="Cambria"/>
    </w:rPr>
  </w:style>
  <w:style w:type="paragraph" w:styleId="Inhopg4">
    <w:name w:val="toc 4"/>
    <w:basedOn w:val="Standaard"/>
    <w:next w:val="Standaard"/>
    <w:pPr>
      <w:ind w:left="600"/>
    </w:pPr>
    <w:rPr>
      <w:rFonts w:ascii="Cambria" w:hAnsi="Cambria" w:cs="Cambria"/>
    </w:rPr>
  </w:style>
  <w:style w:type="paragraph" w:styleId="Inhopg5">
    <w:name w:val="toc 5"/>
    <w:basedOn w:val="Standaard"/>
    <w:next w:val="Standaard"/>
    <w:pPr>
      <w:ind w:left="800"/>
    </w:pPr>
    <w:rPr>
      <w:rFonts w:ascii="Cambria" w:hAnsi="Cambria" w:cs="Cambria"/>
    </w:rPr>
  </w:style>
  <w:style w:type="paragraph" w:styleId="Inhopg6">
    <w:name w:val="toc 6"/>
    <w:basedOn w:val="Standaard"/>
    <w:next w:val="Standaard"/>
    <w:pPr>
      <w:ind w:left="1000"/>
    </w:pPr>
    <w:rPr>
      <w:rFonts w:ascii="Cambria" w:hAnsi="Cambria" w:cs="Cambria"/>
    </w:rPr>
  </w:style>
  <w:style w:type="paragraph" w:styleId="Inhopg7">
    <w:name w:val="toc 7"/>
    <w:basedOn w:val="Standaard"/>
    <w:next w:val="Standaard"/>
    <w:pPr>
      <w:ind w:left="1200"/>
    </w:pPr>
    <w:rPr>
      <w:rFonts w:ascii="Cambria" w:hAnsi="Cambria" w:cs="Cambria"/>
    </w:rPr>
  </w:style>
  <w:style w:type="paragraph" w:styleId="Inhopg8">
    <w:name w:val="toc 8"/>
    <w:basedOn w:val="Standaard"/>
    <w:next w:val="Standaard"/>
    <w:pPr>
      <w:ind w:left="1400"/>
    </w:pPr>
    <w:rPr>
      <w:rFonts w:ascii="Cambria" w:hAnsi="Cambria" w:cs="Cambria"/>
    </w:rPr>
  </w:style>
  <w:style w:type="paragraph" w:styleId="Inhopg9">
    <w:name w:val="toc 9"/>
    <w:basedOn w:val="Standaard"/>
    <w:next w:val="Standaard"/>
    <w:pPr>
      <w:ind w:left="1600"/>
    </w:pPr>
    <w:rPr>
      <w:rFonts w:ascii="Cambria" w:hAnsi="Cambria" w:cs="Cambria"/>
    </w:rPr>
  </w:style>
  <w:style w:type="paragraph" w:styleId="Lijstalinea">
    <w:name w:val="List Paragraph"/>
    <w:basedOn w:val="Standaard"/>
    <w:qFormat/>
    <w:pPr>
      <w:overflowPunct/>
      <w:autoSpaceDE/>
      <w:spacing w:after="200" w:line="276" w:lineRule="auto"/>
      <w:ind w:left="720"/>
      <w:contextualSpacing/>
      <w:textAlignment w:val="auto"/>
    </w:pPr>
    <w:rPr>
      <w:rFonts w:ascii="Calibri" w:eastAsia="Calibri" w:hAnsi="Calibri"/>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paragraph" w:customStyle="1" w:styleId="Frame-inhoud">
    <w:name w:val="Frame-inhoud"/>
    <w:basedOn w:val="Standaard"/>
  </w:style>
  <w:style w:type="character" w:customStyle="1" w:styleId="KoptekstChar">
    <w:name w:val="Koptekst Char"/>
    <w:basedOn w:val="Standaardalinea-lettertype"/>
    <w:link w:val="Koptekst"/>
    <w:uiPriority w:val="99"/>
    <w:rsid w:val="00D21657"/>
    <w:rPr>
      <w:lang w:val="nl" w:eastAsia="zh-CN"/>
    </w:rPr>
  </w:style>
  <w:style w:type="character" w:customStyle="1" w:styleId="VoettekstChar">
    <w:name w:val="Voettekst Char"/>
    <w:basedOn w:val="Standaardalinea-lettertype"/>
    <w:link w:val="Voettekst"/>
    <w:uiPriority w:val="99"/>
    <w:rsid w:val="00D21657"/>
    <w:rPr>
      <w:lang w:val="nl" w:eastAsia="zh-CN"/>
    </w:rPr>
  </w:style>
  <w:style w:type="paragraph" w:styleId="Titel">
    <w:name w:val="Title"/>
    <w:basedOn w:val="Standaard"/>
    <w:next w:val="Standaard"/>
    <w:link w:val="TitelChar"/>
    <w:uiPriority w:val="10"/>
    <w:qFormat/>
    <w:rsid w:val="00104B1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4B1C"/>
    <w:rPr>
      <w:rFonts w:asciiTheme="majorHAnsi" w:eastAsiaTheme="majorEastAsia" w:hAnsiTheme="majorHAnsi" w:cstheme="majorBidi"/>
      <w:spacing w:val="-10"/>
      <w:kern w:val="28"/>
      <w:sz w:val="56"/>
      <w:szCs w:val="56"/>
      <w:lang w:val="nl" w:eastAsia="zh-CN"/>
    </w:rPr>
  </w:style>
  <w:style w:type="paragraph" w:styleId="Ondertitel">
    <w:name w:val="Subtitle"/>
    <w:basedOn w:val="Standaard"/>
    <w:next w:val="Standaard"/>
    <w:link w:val="OndertitelChar"/>
    <w:uiPriority w:val="11"/>
    <w:qFormat/>
    <w:rsid w:val="00104B1C"/>
    <w:pPr>
      <w:numPr>
        <w:ilvl w:val="1"/>
      </w:numPr>
      <w:spacing w:after="160"/>
    </w:pPr>
    <w:rPr>
      <w:rFonts w:eastAsiaTheme="minorEastAsia" w:cstheme="minorBidi"/>
      <w:color w:val="D94331"/>
      <w:spacing w:val="15"/>
    </w:rPr>
  </w:style>
  <w:style w:type="character" w:customStyle="1" w:styleId="OndertitelChar">
    <w:name w:val="Ondertitel Char"/>
    <w:basedOn w:val="Standaardalinea-lettertype"/>
    <w:link w:val="Ondertitel"/>
    <w:uiPriority w:val="11"/>
    <w:rsid w:val="00104B1C"/>
    <w:rPr>
      <w:rFonts w:asciiTheme="minorHAnsi" w:eastAsiaTheme="minorEastAsia" w:hAnsiTheme="minorHAnsi" w:cstheme="minorBidi"/>
      <w:color w:val="D94331"/>
      <w:spacing w:val="15"/>
      <w:sz w:val="22"/>
      <w:szCs w:val="22"/>
      <w:lang w:eastAsia="zh-CN"/>
    </w:rPr>
  </w:style>
  <w:style w:type="table" w:styleId="Tabelraster">
    <w:name w:val="Table Grid"/>
    <w:basedOn w:val="Standaardtabel"/>
    <w:uiPriority w:val="39"/>
    <w:rsid w:val="00146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CA74D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uiPriority w:val="99"/>
    <w:semiHidden/>
    <w:unhideWhenUsed/>
    <w:rsid w:val="00CA74D9"/>
    <w:rPr>
      <w:sz w:val="16"/>
      <w:szCs w:val="16"/>
    </w:rPr>
  </w:style>
  <w:style w:type="paragraph" w:styleId="Tekstopmerking">
    <w:name w:val="annotation text"/>
    <w:basedOn w:val="Standaard"/>
    <w:link w:val="TekstopmerkingChar"/>
    <w:uiPriority w:val="99"/>
    <w:semiHidden/>
    <w:unhideWhenUsed/>
    <w:rsid w:val="00CA74D9"/>
    <w:rPr>
      <w:sz w:val="20"/>
      <w:szCs w:val="20"/>
    </w:rPr>
  </w:style>
  <w:style w:type="character" w:customStyle="1" w:styleId="TekstopmerkingChar">
    <w:name w:val="Tekst opmerking Char"/>
    <w:basedOn w:val="Standaardalinea-lettertype"/>
    <w:link w:val="Tekstopmerking"/>
    <w:uiPriority w:val="99"/>
    <w:semiHidden/>
    <w:rsid w:val="00CA74D9"/>
    <w:rPr>
      <w:rFonts w:asciiTheme="minorHAnsi" w:hAnsiTheme="minorHAnsi" w:cstheme="minorHAnsi"/>
      <w:lang w:eastAsia="zh-CN"/>
    </w:rPr>
  </w:style>
  <w:style w:type="character" w:styleId="Tekstvantijdelijkeaanduiding">
    <w:name w:val="Placeholder Text"/>
    <w:basedOn w:val="Standaardalinea-lettertype"/>
    <w:uiPriority w:val="99"/>
    <w:semiHidden/>
    <w:rsid w:val="00990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AB0B14D-58EE-489A-89BF-8CB92564BE08}"/>
      </w:docPartPr>
      <w:docPartBody>
        <w:p w:rsidR="009D7FF3" w:rsidRDefault="001A5BFA">
          <w:r w:rsidRPr="002432ED">
            <w:rPr>
              <w:rStyle w:val="Tekstvantijdelijkeaanduiding"/>
            </w:rPr>
            <w:t>Klik of tik om tekst in te voeren.</w:t>
          </w:r>
        </w:p>
      </w:docPartBody>
    </w:docPart>
    <w:docPart>
      <w:docPartPr>
        <w:name w:val="853E6D737D114C2EAA5F38B84FBD33B4"/>
        <w:category>
          <w:name w:val="Algemeen"/>
          <w:gallery w:val="placeholder"/>
        </w:category>
        <w:types>
          <w:type w:val="bbPlcHdr"/>
        </w:types>
        <w:behaviors>
          <w:behavior w:val="content"/>
        </w:behaviors>
        <w:guid w:val="{56784CCE-1BF3-4D2C-8B26-1B12B202DBFF}"/>
      </w:docPartPr>
      <w:docPartBody>
        <w:p w:rsidR="009D7FF3" w:rsidRDefault="007F4DEB" w:rsidP="007F4DEB">
          <w:pPr>
            <w:pStyle w:val="853E6D737D114C2EAA5F38B84FBD33B42"/>
          </w:pPr>
          <w:r w:rsidRPr="002432ED">
            <w:rPr>
              <w:rStyle w:val="Tekstvantijdelijkeaanduiding"/>
            </w:rPr>
            <w:t>Klik of tik om tekst in te voeren.</w:t>
          </w:r>
        </w:p>
      </w:docPartBody>
    </w:docPart>
    <w:docPart>
      <w:docPartPr>
        <w:name w:val="86D5CA17C5A54A7F845FDFB91A87ED8B"/>
        <w:category>
          <w:name w:val="Algemeen"/>
          <w:gallery w:val="placeholder"/>
        </w:category>
        <w:types>
          <w:type w:val="bbPlcHdr"/>
        </w:types>
        <w:behaviors>
          <w:behavior w:val="content"/>
        </w:behaviors>
        <w:guid w:val="{E71DE13A-0B60-4B29-B733-EAF0C13162BF}"/>
      </w:docPartPr>
      <w:docPartBody>
        <w:p w:rsidR="009D7FF3" w:rsidRDefault="007F4DEB" w:rsidP="007F4DEB">
          <w:pPr>
            <w:pStyle w:val="86D5CA17C5A54A7F845FDFB91A87ED8B2"/>
          </w:pPr>
          <w:r w:rsidRPr="002432ED">
            <w:rPr>
              <w:rStyle w:val="Tekstvantijdelijkeaanduiding"/>
            </w:rPr>
            <w:t>Klik of tik om tekst in te voeren.</w:t>
          </w:r>
        </w:p>
      </w:docPartBody>
    </w:docPart>
    <w:docPart>
      <w:docPartPr>
        <w:name w:val="168C0659996D4BDE8447D2130A5053BE"/>
        <w:category>
          <w:name w:val="Algemeen"/>
          <w:gallery w:val="placeholder"/>
        </w:category>
        <w:types>
          <w:type w:val="bbPlcHdr"/>
        </w:types>
        <w:behaviors>
          <w:behavior w:val="content"/>
        </w:behaviors>
        <w:guid w:val="{DA6B550C-1B8C-44C9-BB7D-2C406CA2B02B}"/>
      </w:docPartPr>
      <w:docPartBody>
        <w:p w:rsidR="009D7FF3" w:rsidRDefault="007F4DEB" w:rsidP="007F4DEB">
          <w:pPr>
            <w:pStyle w:val="168C0659996D4BDE8447D2130A5053BE2"/>
          </w:pPr>
          <w:r w:rsidRPr="002432ED">
            <w:rPr>
              <w:rStyle w:val="Tekstvantijdelijkeaanduiding"/>
            </w:rPr>
            <w:t>Klik of tik om tekst in te voeren.</w:t>
          </w:r>
        </w:p>
      </w:docPartBody>
    </w:docPart>
    <w:docPart>
      <w:docPartPr>
        <w:name w:val="C36A4F34E4084213BDCC658CEDB5303B"/>
        <w:category>
          <w:name w:val="Algemeen"/>
          <w:gallery w:val="placeholder"/>
        </w:category>
        <w:types>
          <w:type w:val="bbPlcHdr"/>
        </w:types>
        <w:behaviors>
          <w:behavior w:val="content"/>
        </w:behaviors>
        <w:guid w:val="{403130E0-44C0-411A-B7BA-A83E4800C293}"/>
      </w:docPartPr>
      <w:docPartBody>
        <w:p w:rsidR="009D7FF3" w:rsidRDefault="007F4DEB" w:rsidP="007F4DEB">
          <w:pPr>
            <w:pStyle w:val="C36A4F34E4084213BDCC658CEDB5303B2"/>
          </w:pPr>
          <w:r w:rsidRPr="002432ED">
            <w:rPr>
              <w:rStyle w:val="Tekstvantijdelijkeaanduiding"/>
            </w:rPr>
            <w:t>Klik of tik om tekst in te voeren.</w:t>
          </w:r>
        </w:p>
      </w:docPartBody>
    </w:docPart>
    <w:docPart>
      <w:docPartPr>
        <w:name w:val="3F17D54635004585A58F0C97605693ED"/>
        <w:category>
          <w:name w:val="Algemeen"/>
          <w:gallery w:val="placeholder"/>
        </w:category>
        <w:types>
          <w:type w:val="bbPlcHdr"/>
        </w:types>
        <w:behaviors>
          <w:behavior w:val="content"/>
        </w:behaviors>
        <w:guid w:val="{D7C71C49-797D-4A81-A172-47E6D6DA3532}"/>
      </w:docPartPr>
      <w:docPartBody>
        <w:p w:rsidR="009D7FF3" w:rsidRDefault="007F4DEB" w:rsidP="007F4DEB">
          <w:pPr>
            <w:pStyle w:val="3F17D54635004585A58F0C97605693ED2"/>
          </w:pPr>
          <w:r w:rsidRPr="002432ED">
            <w:rPr>
              <w:rStyle w:val="Tekstvantijdelijkeaanduiding"/>
            </w:rPr>
            <w:t>Klik of tik om tekst in te voeren.</w:t>
          </w:r>
        </w:p>
      </w:docPartBody>
    </w:docPart>
    <w:docPart>
      <w:docPartPr>
        <w:name w:val="A703BF345E364D24B241FDA1CD4630D7"/>
        <w:category>
          <w:name w:val="Algemeen"/>
          <w:gallery w:val="placeholder"/>
        </w:category>
        <w:types>
          <w:type w:val="bbPlcHdr"/>
        </w:types>
        <w:behaviors>
          <w:behavior w:val="content"/>
        </w:behaviors>
        <w:guid w:val="{0C942D8B-162F-4DCF-BED9-95EC7F1EBB6B}"/>
      </w:docPartPr>
      <w:docPartBody>
        <w:p w:rsidR="009D7FF3" w:rsidRDefault="007F4DEB" w:rsidP="007F4DEB">
          <w:pPr>
            <w:pStyle w:val="A703BF345E364D24B241FDA1CD4630D72"/>
          </w:pPr>
          <w:r w:rsidRPr="002432ED">
            <w:rPr>
              <w:rStyle w:val="Tekstvantijdelijkeaanduiding"/>
            </w:rPr>
            <w:t>Klik of tik om tekst in te voeren.</w:t>
          </w:r>
        </w:p>
      </w:docPartBody>
    </w:docPart>
    <w:docPart>
      <w:docPartPr>
        <w:name w:val="403202315844405F8845DE46AADE459A"/>
        <w:category>
          <w:name w:val="Algemeen"/>
          <w:gallery w:val="placeholder"/>
        </w:category>
        <w:types>
          <w:type w:val="bbPlcHdr"/>
        </w:types>
        <w:behaviors>
          <w:behavior w:val="content"/>
        </w:behaviors>
        <w:guid w:val="{CF1861C7-E98B-4597-A177-7ED8C6168446}"/>
      </w:docPartPr>
      <w:docPartBody>
        <w:p w:rsidR="009D7FF3" w:rsidRDefault="007F4DEB" w:rsidP="007F4DEB">
          <w:pPr>
            <w:pStyle w:val="403202315844405F8845DE46AADE459A2"/>
          </w:pPr>
          <w:r w:rsidRPr="002432ED">
            <w:rPr>
              <w:rStyle w:val="Tekstvantijdelijkeaanduiding"/>
            </w:rPr>
            <w:t>Klik of tik om tekst in te voeren.</w:t>
          </w:r>
        </w:p>
      </w:docPartBody>
    </w:docPart>
    <w:docPart>
      <w:docPartPr>
        <w:name w:val="F9AADF2D270F4870AB7AC7AB12AB7292"/>
        <w:category>
          <w:name w:val="Algemeen"/>
          <w:gallery w:val="placeholder"/>
        </w:category>
        <w:types>
          <w:type w:val="bbPlcHdr"/>
        </w:types>
        <w:behaviors>
          <w:behavior w:val="content"/>
        </w:behaviors>
        <w:guid w:val="{B3AC55BA-CD76-4225-8609-D914AC6C3D18}"/>
      </w:docPartPr>
      <w:docPartBody>
        <w:p w:rsidR="009D7FF3" w:rsidRDefault="007F4DEB" w:rsidP="007F4DEB">
          <w:pPr>
            <w:pStyle w:val="F9AADF2D270F4870AB7AC7AB12AB72922"/>
          </w:pPr>
          <w:r w:rsidRPr="002432ED">
            <w:rPr>
              <w:rStyle w:val="Tekstvantijdelijkeaanduiding"/>
            </w:rPr>
            <w:t>Klik of tik om tekst in te voeren.</w:t>
          </w:r>
        </w:p>
      </w:docPartBody>
    </w:docPart>
    <w:docPart>
      <w:docPartPr>
        <w:name w:val="FC3B535A7CBD43E58FD0438B9BDE2E37"/>
        <w:category>
          <w:name w:val="Algemeen"/>
          <w:gallery w:val="placeholder"/>
        </w:category>
        <w:types>
          <w:type w:val="bbPlcHdr"/>
        </w:types>
        <w:behaviors>
          <w:behavior w:val="content"/>
        </w:behaviors>
        <w:guid w:val="{FBEFA6A7-D973-4E6A-8992-7DD88D783E57}"/>
      </w:docPartPr>
      <w:docPartBody>
        <w:p w:rsidR="009D7FF3" w:rsidRDefault="007F4DEB" w:rsidP="007F4DEB">
          <w:pPr>
            <w:pStyle w:val="FC3B535A7CBD43E58FD0438B9BDE2E372"/>
          </w:pPr>
          <w:r w:rsidRPr="002432ED">
            <w:rPr>
              <w:rStyle w:val="Tekstvantijdelijkeaanduiding"/>
            </w:rPr>
            <w:t>Klik of tik om tekst in te voeren.</w:t>
          </w:r>
        </w:p>
      </w:docPartBody>
    </w:docPart>
    <w:docPart>
      <w:docPartPr>
        <w:name w:val="B9DB04B263A041EF976EC955D9B57103"/>
        <w:category>
          <w:name w:val="Algemeen"/>
          <w:gallery w:val="placeholder"/>
        </w:category>
        <w:types>
          <w:type w:val="bbPlcHdr"/>
        </w:types>
        <w:behaviors>
          <w:behavior w:val="content"/>
        </w:behaviors>
        <w:guid w:val="{8F451F37-D732-4005-8BEF-65541231979E}"/>
      </w:docPartPr>
      <w:docPartBody>
        <w:p w:rsidR="009D7FF3" w:rsidRDefault="007F4DEB" w:rsidP="007F4DEB">
          <w:pPr>
            <w:pStyle w:val="B9DB04B263A041EF976EC955D9B571032"/>
          </w:pPr>
          <w:r w:rsidRPr="002432ED">
            <w:rPr>
              <w:rStyle w:val="Tekstvantijdelijkeaanduiding"/>
            </w:rPr>
            <w:t>Klik of tik om tekst in te voeren.</w:t>
          </w:r>
        </w:p>
      </w:docPartBody>
    </w:docPart>
    <w:docPart>
      <w:docPartPr>
        <w:name w:val="EEEE77D775004D35AB4B64FEA1D1A0FE"/>
        <w:category>
          <w:name w:val="Algemeen"/>
          <w:gallery w:val="placeholder"/>
        </w:category>
        <w:types>
          <w:type w:val="bbPlcHdr"/>
        </w:types>
        <w:behaviors>
          <w:behavior w:val="content"/>
        </w:behaviors>
        <w:guid w:val="{5E2226AB-87A1-42D6-8C2D-454380BDA528}"/>
      </w:docPartPr>
      <w:docPartBody>
        <w:p w:rsidR="009D7FF3" w:rsidRDefault="007F4DEB" w:rsidP="007F4DEB">
          <w:pPr>
            <w:pStyle w:val="EEEE77D775004D35AB4B64FEA1D1A0FE2"/>
          </w:pPr>
          <w:r w:rsidRPr="002432ED">
            <w:rPr>
              <w:rStyle w:val="Tekstvantijdelijkeaanduiding"/>
            </w:rPr>
            <w:t>Klik of tik om tekst in te voeren.</w:t>
          </w:r>
        </w:p>
      </w:docPartBody>
    </w:docPart>
    <w:docPart>
      <w:docPartPr>
        <w:name w:val="B5E312F8C1944BC886BD487AF5C778E5"/>
        <w:category>
          <w:name w:val="Algemeen"/>
          <w:gallery w:val="placeholder"/>
        </w:category>
        <w:types>
          <w:type w:val="bbPlcHdr"/>
        </w:types>
        <w:behaviors>
          <w:behavior w:val="content"/>
        </w:behaviors>
        <w:guid w:val="{668E6BF7-C690-418D-8ADD-FB6ACA8BEAB3}"/>
      </w:docPartPr>
      <w:docPartBody>
        <w:p w:rsidR="009D7FF3" w:rsidRDefault="007F4DEB" w:rsidP="007F4DEB">
          <w:pPr>
            <w:pStyle w:val="B5E312F8C1944BC886BD487AF5C778E52"/>
          </w:pPr>
          <w:r w:rsidRPr="002432ED">
            <w:rPr>
              <w:rStyle w:val="Tekstvantijdelijkeaanduiding"/>
            </w:rPr>
            <w:t>Klik of tik om tekst in te voeren.</w:t>
          </w:r>
        </w:p>
      </w:docPartBody>
    </w:docPart>
    <w:docPart>
      <w:docPartPr>
        <w:name w:val="0C730E4F08E14BC2B0A4DFE122150F59"/>
        <w:category>
          <w:name w:val="Algemeen"/>
          <w:gallery w:val="placeholder"/>
        </w:category>
        <w:types>
          <w:type w:val="bbPlcHdr"/>
        </w:types>
        <w:behaviors>
          <w:behavior w:val="content"/>
        </w:behaviors>
        <w:guid w:val="{6C90163B-ED64-49F8-B210-1C0248E08ADD}"/>
      </w:docPartPr>
      <w:docPartBody>
        <w:p w:rsidR="009D7FF3" w:rsidRDefault="007F4DEB" w:rsidP="007F4DEB">
          <w:pPr>
            <w:pStyle w:val="0C730E4F08E14BC2B0A4DFE122150F592"/>
          </w:pPr>
          <w:r w:rsidRPr="002432ED">
            <w:rPr>
              <w:rStyle w:val="Tekstvantijdelijkeaanduiding"/>
            </w:rPr>
            <w:t>Klik of tik om een datum in te voeren.</w:t>
          </w:r>
        </w:p>
      </w:docPartBody>
    </w:docPart>
    <w:docPart>
      <w:docPartPr>
        <w:name w:val="3DB6ED92E95F4050B1B0052693AB0237"/>
        <w:category>
          <w:name w:val="Algemeen"/>
          <w:gallery w:val="placeholder"/>
        </w:category>
        <w:types>
          <w:type w:val="bbPlcHdr"/>
        </w:types>
        <w:behaviors>
          <w:behavior w:val="content"/>
        </w:behaviors>
        <w:guid w:val="{28E6AAFC-FAE3-4618-B613-65E5A850CBB1}"/>
      </w:docPartPr>
      <w:docPartBody>
        <w:p w:rsidR="009D7FF3" w:rsidRDefault="007F4DEB" w:rsidP="007F4DEB">
          <w:pPr>
            <w:pStyle w:val="3DB6ED92E95F4050B1B0052693AB02372"/>
          </w:pPr>
          <w:r w:rsidRPr="002432ED">
            <w:rPr>
              <w:rStyle w:val="Tekstvantijdelijkeaanduiding"/>
            </w:rPr>
            <w:t>Klik of tik om een datum in te voeren.</w:t>
          </w:r>
        </w:p>
      </w:docPartBody>
    </w:docPart>
    <w:docPart>
      <w:docPartPr>
        <w:name w:val="19C04C3F94A745AE92C38A047346AF16"/>
        <w:category>
          <w:name w:val="Algemeen"/>
          <w:gallery w:val="placeholder"/>
        </w:category>
        <w:types>
          <w:type w:val="bbPlcHdr"/>
        </w:types>
        <w:behaviors>
          <w:behavior w:val="content"/>
        </w:behaviors>
        <w:guid w:val="{8AD69066-E5EF-4D5F-866F-3757F9253EBD}"/>
      </w:docPartPr>
      <w:docPartBody>
        <w:p w:rsidR="009D7FF3" w:rsidRDefault="007F4DEB" w:rsidP="007F4DEB">
          <w:pPr>
            <w:pStyle w:val="19C04C3F94A745AE92C38A047346AF162"/>
          </w:pPr>
          <w:r w:rsidRPr="002432ED">
            <w:rPr>
              <w:rStyle w:val="Tekstvantijdelijkeaanduiding"/>
            </w:rPr>
            <w:t>Klik of tik om tekst in te voeren.</w:t>
          </w:r>
        </w:p>
      </w:docPartBody>
    </w:docPart>
    <w:docPart>
      <w:docPartPr>
        <w:name w:val="9EDAECCB2675424EAF12772D09268D0D"/>
        <w:category>
          <w:name w:val="Algemeen"/>
          <w:gallery w:val="placeholder"/>
        </w:category>
        <w:types>
          <w:type w:val="bbPlcHdr"/>
        </w:types>
        <w:behaviors>
          <w:behavior w:val="content"/>
        </w:behaviors>
        <w:guid w:val="{E0B82496-B050-4475-8406-E3F1023AA6E9}"/>
      </w:docPartPr>
      <w:docPartBody>
        <w:p w:rsidR="009D7FF3" w:rsidRDefault="007F4DEB" w:rsidP="007F4DEB">
          <w:pPr>
            <w:pStyle w:val="9EDAECCB2675424EAF12772D09268D0D2"/>
          </w:pPr>
          <w:r w:rsidRPr="002432ED">
            <w:rPr>
              <w:rStyle w:val="Tekstvantijdelijkeaanduiding"/>
            </w:rPr>
            <w:t>Klik of tik om tekst in te voeren.</w:t>
          </w:r>
        </w:p>
      </w:docPartBody>
    </w:docPart>
    <w:docPart>
      <w:docPartPr>
        <w:name w:val="051822F90531419FB1DC6D7983F660D6"/>
        <w:category>
          <w:name w:val="Algemeen"/>
          <w:gallery w:val="placeholder"/>
        </w:category>
        <w:types>
          <w:type w:val="bbPlcHdr"/>
        </w:types>
        <w:behaviors>
          <w:behavior w:val="content"/>
        </w:behaviors>
        <w:guid w:val="{78F41DF9-5A5F-447E-997B-4BC36E8652F4}"/>
      </w:docPartPr>
      <w:docPartBody>
        <w:p w:rsidR="009D7FF3" w:rsidRDefault="007F4DEB" w:rsidP="007F4DEB">
          <w:pPr>
            <w:pStyle w:val="051822F90531419FB1DC6D7983F660D62"/>
          </w:pPr>
          <w:r w:rsidRPr="002432ED">
            <w:rPr>
              <w:rStyle w:val="Tekstvantijdelijkeaanduiding"/>
            </w:rPr>
            <w:t>Klik of tik om tekst in te voeren.</w:t>
          </w:r>
        </w:p>
      </w:docPartBody>
    </w:docPart>
    <w:docPart>
      <w:docPartPr>
        <w:name w:val="458561ADC33F472D96A5C7592F705DE4"/>
        <w:category>
          <w:name w:val="Algemeen"/>
          <w:gallery w:val="placeholder"/>
        </w:category>
        <w:types>
          <w:type w:val="bbPlcHdr"/>
        </w:types>
        <w:behaviors>
          <w:behavior w:val="content"/>
        </w:behaviors>
        <w:guid w:val="{FA3BBB20-923D-4F8C-B219-B7FC1E3EA18C}"/>
      </w:docPartPr>
      <w:docPartBody>
        <w:p w:rsidR="009D7FF3" w:rsidRDefault="007F4DEB" w:rsidP="007F4DEB">
          <w:pPr>
            <w:pStyle w:val="458561ADC33F472D96A5C7592F705DE42"/>
          </w:pPr>
          <w:r w:rsidRPr="002432ED">
            <w:rPr>
              <w:rStyle w:val="Tekstvantijdelijkeaanduiding"/>
            </w:rPr>
            <w:t>Klik of tik om tekst in te voeren.</w:t>
          </w:r>
        </w:p>
      </w:docPartBody>
    </w:docPart>
    <w:docPart>
      <w:docPartPr>
        <w:name w:val="D3DB54C8CD0E4B62A3559DA6E0463439"/>
        <w:category>
          <w:name w:val="Algemeen"/>
          <w:gallery w:val="placeholder"/>
        </w:category>
        <w:types>
          <w:type w:val="bbPlcHdr"/>
        </w:types>
        <w:behaviors>
          <w:behavior w:val="content"/>
        </w:behaviors>
        <w:guid w:val="{07E6FA21-8837-4AAB-8358-174425F316E9}"/>
      </w:docPartPr>
      <w:docPartBody>
        <w:p w:rsidR="009D7FF3" w:rsidRDefault="007F4DEB" w:rsidP="007F4DEB">
          <w:pPr>
            <w:pStyle w:val="D3DB54C8CD0E4B62A3559DA6E04634392"/>
          </w:pPr>
          <w:r w:rsidRPr="002432ED">
            <w:rPr>
              <w:rStyle w:val="Tekstvantijdelijkeaanduiding"/>
            </w:rPr>
            <w:t>Klik of tik om tekst in te voeren.</w:t>
          </w:r>
        </w:p>
      </w:docPartBody>
    </w:docPart>
    <w:docPart>
      <w:docPartPr>
        <w:name w:val="8A00DA9B530042A79B042C9A04BF9AC4"/>
        <w:category>
          <w:name w:val="Algemeen"/>
          <w:gallery w:val="placeholder"/>
        </w:category>
        <w:types>
          <w:type w:val="bbPlcHdr"/>
        </w:types>
        <w:behaviors>
          <w:behavior w:val="content"/>
        </w:behaviors>
        <w:guid w:val="{86D4E64E-7E09-4859-BE99-8A397E4AE246}"/>
      </w:docPartPr>
      <w:docPartBody>
        <w:p w:rsidR="009D7FF3" w:rsidRDefault="007F4DEB" w:rsidP="007F4DEB">
          <w:pPr>
            <w:pStyle w:val="8A00DA9B530042A79B042C9A04BF9AC42"/>
          </w:pPr>
          <w:r w:rsidRPr="002432ED">
            <w:rPr>
              <w:rStyle w:val="Tekstvantijdelijkeaanduiding"/>
            </w:rPr>
            <w:t>Klik of tik om tekst in te voeren.</w:t>
          </w:r>
        </w:p>
      </w:docPartBody>
    </w:docPart>
    <w:docPart>
      <w:docPartPr>
        <w:name w:val="44675B89A1404157980CF9C76DD58107"/>
        <w:category>
          <w:name w:val="Algemeen"/>
          <w:gallery w:val="placeholder"/>
        </w:category>
        <w:types>
          <w:type w:val="bbPlcHdr"/>
        </w:types>
        <w:behaviors>
          <w:behavior w:val="content"/>
        </w:behaviors>
        <w:guid w:val="{5991F8EC-04AB-4869-AB59-1CF3424964C4}"/>
      </w:docPartPr>
      <w:docPartBody>
        <w:p w:rsidR="009D7FF3" w:rsidRDefault="007F4DEB" w:rsidP="007F4DEB">
          <w:pPr>
            <w:pStyle w:val="44675B89A1404157980CF9C76DD581072"/>
          </w:pPr>
          <w:r w:rsidRPr="002432ED">
            <w:rPr>
              <w:rStyle w:val="Tekstvantijdelijkeaanduiding"/>
            </w:rPr>
            <w:t>Klik of tik om tekst in te voeren.</w:t>
          </w:r>
        </w:p>
      </w:docPartBody>
    </w:docPart>
    <w:docPart>
      <w:docPartPr>
        <w:name w:val="F505F7E6DBA54838B7ECC027C314BD95"/>
        <w:category>
          <w:name w:val="Algemeen"/>
          <w:gallery w:val="placeholder"/>
        </w:category>
        <w:types>
          <w:type w:val="bbPlcHdr"/>
        </w:types>
        <w:behaviors>
          <w:behavior w:val="content"/>
        </w:behaviors>
        <w:guid w:val="{DDA791E5-05E8-4482-959F-18786CAEABFE}"/>
      </w:docPartPr>
      <w:docPartBody>
        <w:p w:rsidR="009D7FF3" w:rsidRDefault="007F4DEB" w:rsidP="007F4DEB">
          <w:pPr>
            <w:pStyle w:val="F505F7E6DBA54838B7ECC027C314BD952"/>
          </w:pPr>
          <w:r w:rsidRPr="002432ED">
            <w:rPr>
              <w:rStyle w:val="Tekstvantijdelijkeaanduiding"/>
            </w:rPr>
            <w:t>Klik of tik om tekst in te voeren.</w:t>
          </w:r>
        </w:p>
      </w:docPartBody>
    </w:docPart>
    <w:docPart>
      <w:docPartPr>
        <w:name w:val="28741C6995BF48B0AEA99000EE2C2A3F"/>
        <w:category>
          <w:name w:val="Algemeen"/>
          <w:gallery w:val="placeholder"/>
        </w:category>
        <w:types>
          <w:type w:val="bbPlcHdr"/>
        </w:types>
        <w:behaviors>
          <w:behavior w:val="content"/>
        </w:behaviors>
        <w:guid w:val="{1FB582B1-2CC1-41CE-9534-7EFC309A581A}"/>
      </w:docPartPr>
      <w:docPartBody>
        <w:p w:rsidR="009D7FF3" w:rsidRDefault="007F4DEB" w:rsidP="007F4DEB">
          <w:pPr>
            <w:pStyle w:val="28741C6995BF48B0AEA99000EE2C2A3F2"/>
          </w:pPr>
          <w:r w:rsidRPr="002432ED">
            <w:rPr>
              <w:rStyle w:val="Tekstvantijdelijkeaanduiding"/>
            </w:rPr>
            <w:t>Klik of tik om tekst in te voeren.</w:t>
          </w:r>
        </w:p>
      </w:docPartBody>
    </w:docPart>
    <w:docPart>
      <w:docPartPr>
        <w:name w:val="3F6C10DB216E40899DA72D5F0E382F52"/>
        <w:category>
          <w:name w:val="Algemeen"/>
          <w:gallery w:val="placeholder"/>
        </w:category>
        <w:types>
          <w:type w:val="bbPlcHdr"/>
        </w:types>
        <w:behaviors>
          <w:behavior w:val="content"/>
        </w:behaviors>
        <w:guid w:val="{1B86BE6D-BC55-4359-BA6B-2D55D57EEF39}"/>
      </w:docPartPr>
      <w:docPartBody>
        <w:p w:rsidR="009D7FF3" w:rsidRDefault="007F4DEB" w:rsidP="007F4DEB">
          <w:pPr>
            <w:pStyle w:val="3F6C10DB216E40899DA72D5F0E382F522"/>
          </w:pPr>
          <w:r w:rsidRPr="002432ED">
            <w:rPr>
              <w:rStyle w:val="Tekstvantijdelijkeaanduiding"/>
            </w:rPr>
            <w:t>Klik of tik om tekst in te voeren.</w:t>
          </w:r>
        </w:p>
      </w:docPartBody>
    </w:docPart>
    <w:docPart>
      <w:docPartPr>
        <w:name w:val="8F1CFF1957AD4220865359EC9A3B8FD4"/>
        <w:category>
          <w:name w:val="Algemeen"/>
          <w:gallery w:val="placeholder"/>
        </w:category>
        <w:types>
          <w:type w:val="bbPlcHdr"/>
        </w:types>
        <w:behaviors>
          <w:behavior w:val="content"/>
        </w:behaviors>
        <w:guid w:val="{B0E4C377-43C4-4EAE-8613-DBF04F7E6681}"/>
      </w:docPartPr>
      <w:docPartBody>
        <w:p w:rsidR="009D7FF3" w:rsidRDefault="007F4DEB" w:rsidP="007F4DEB">
          <w:pPr>
            <w:pStyle w:val="8F1CFF1957AD4220865359EC9A3B8FD42"/>
          </w:pPr>
          <w:r w:rsidRPr="002432ED">
            <w:rPr>
              <w:rStyle w:val="Tekstvantijdelijkeaanduiding"/>
            </w:rPr>
            <w:t>Klik of tik om tekst in te voeren.</w:t>
          </w:r>
        </w:p>
      </w:docPartBody>
    </w:docPart>
    <w:docPart>
      <w:docPartPr>
        <w:name w:val="E33C4EA3CE7B42ED84DB5AE06BAE736D"/>
        <w:category>
          <w:name w:val="Algemeen"/>
          <w:gallery w:val="placeholder"/>
        </w:category>
        <w:types>
          <w:type w:val="bbPlcHdr"/>
        </w:types>
        <w:behaviors>
          <w:behavior w:val="content"/>
        </w:behaviors>
        <w:guid w:val="{7D179BC7-4D95-4698-810D-5FD0535B55D3}"/>
      </w:docPartPr>
      <w:docPartBody>
        <w:p w:rsidR="009D7FF3" w:rsidRDefault="007F4DEB" w:rsidP="007F4DEB">
          <w:pPr>
            <w:pStyle w:val="E33C4EA3CE7B42ED84DB5AE06BAE736D2"/>
          </w:pPr>
          <w:r w:rsidRPr="002432ED">
            <w:rPr>
              <w:rStyle w:val="Tekstvantijdelijkeaanduiding"/>
            </w:rPr>
            <w:t>Klik of tik om tekst in te voeren.</w:t>
          </w:r>
        </w:p>
      </w:docPartBody>
    </w:docPart>
    <w:docPart>
      <w:docPartPr>
        <w:name w:val="7E7E3BB59DFD42ED80674946B69263D4"/>
        <w:category>
          <w:name w:val="Algemeen"/>
          <w:gallery w:val="placeholder"/>
        </w:category>
        <w:types>
          <w:type w:val="bbPlcHdr"/>
        </w:types>
        <w:behaviors>
          <w:behavior w:val="content"/>
        </w:behaviors>
        <w:guid w:val="{CC266313-82D3-473A-84B5-BFA469134093}"/>
      </w:docPartPr>
      <w:docPartBody>
        <w:p w:rsidR="00092E34" w:rsidRDefault="007F4DEB" w:rsidP="007F4DEB">
          <w:pPr>
            <w:pStyle w:val="7E7E3BB59DFD42ED80674946B69263D42"/>
          </w:pPr>
          <w:r w:rsidRPr="002432E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Lucida Grande">
    <w:altName w:val="Courier New"/>
    <w:charset w:val="00"/>
    <w:family w:val="auto"/>
    <w:pitch w:val="variable"/>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BFA"/>
    <w:rsid w:val="00092E34"/>
    <w:rsid w:val="001A5BFA"/>
    <w:rsid w:val="00397842"/>
    <w:rsid w:val="003D28D6"/>
    <w:rsid w:val="007F4DEB"/>
    <w:rsid w:val="008D7AC9"/>
    <w:rsid w:val="009D7FF3"/>
    <w:rsid w:val="00AD5E24"/>
    <w:rsid w:val="00B10494"/>
    <w:rsid w:val="00B47337"/>
    <w:rsid w:val="00C4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F4DEB"/>
    <w:rPr>
      <w:color w:val="808080"/>
    </w:rPr>
  </w:style>
  <w:style w:type="paragraph" w:customStyle="1" w:styleId="3F17D54635004585A58F0C97605693ED2">
    <w:name w:val="3F17D54635004585A58F0C97605693ED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A703BF345E364D24B241FDA1CD4630D72">
    <w:name w:val="A703BF345E364D24B241FDA1CD4630D7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403202315844405F8845DE46AADE459A2">
    <w:name w:val="403202315844405F8845DE46AADE459A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F9AADF2D270F4870AB7AC7AB12AB72922">
    <w:name w:val="F9AADF2D270F4870AB7AC7AB12AB7292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FC3B535A7CBD43E58FD0438B9BDE2E372">
    <w:name w:val="FC3B535A7CBD43E58FD0438B9BDE2E37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B9DB04B263A041EF976EC955D9B571032">
    <w:name w:val="B9DB04B263A041EF976EC955D9B57103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EEEE77D775004D35AB4B64FEA1D1A0FE2">
    <w:name w:val="EEEE77D775004D35AB4B64FEA1D1A0FE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B5E312F8C1944BC886BD487AF5C778E52">
    <w:name w:val="B5E312F8C1944BC886BD487AF5C778E5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0C730E4F08E14BC2B0A4DFE122150F592">
    <w:name w:val="0C730E4F08E14BC2B0A4DFE122150F59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3DB6ED92E95F4050B1B0052693AB02372">
    <w:name w:val="3DB6ED92E95F4050B1B0052693AB0237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19C04C3F94A745AE92C38A047346AF162">
    <w:name w:val="19C04C3F94A745AE92C38A047346AF16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853E6D737D114C2EAA5F38B84FBD33B42">
    <w:name w:val="853E6D737D114C2EAA5F38B84FBD33B4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86D5CA17C5A54A7F845FDFB91A87ED8B2">
    <w:name w:val="86D5CA17C5A54A7F845FDFB91A87ED8B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168C0659996D4BDE8447D2130A5053BE2">
    <w:name w:val="168C0659996D4BDE8447D2130A5053BE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C36A4F34E4084213BDCC658CEDB5303B2">
    <w:name w:val="C36A4F34E4084213BDCC658CEDB5303B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8A00DA9B530042A79B042C9A04BF9AC42">
    <w:name w:val="8A00DA9B530042A79B042C9A04BF9AC4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44675B89A1404157980CF9C76DD581072">
    <w:name w:val="44675B89A1404157980CF9C76DD58107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9EDAECCB2675424EAF12772D09268D0D2">
    <w:name w:val="9EDAECCB2675424EAF12772D09268D0D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051822F90531419FB1DC6D7983F660D62">
    <w:name w:val="051822F90531419FB1DC6D7983F660D6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458561ADC33F472D96A5C7592F705DE42">
    <w:name w:val="458561ADC33F472D96A5C7592F705DE4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F505F7E6DBA54838B7ECC027C314BD952">
    <w:name w:val="F505F7E6DBA54838B7ECC027C314BD95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7E7E3BB59DFD42ED80674946B69263D42">
    <w:name w:val="7E7E3BB59DFD42ED80674946B69263D4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28741C6995BF48B0AEA99000EE2C2A3F2">
    <w:name w:val="28741C6995BF48B0AEA99000EE2C2A3F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3F6C10DB216E40899DA72D5F0E382F522">
    <w:name w:val="3F6C10DB216E40899DA72D5F0E382F52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8F1CFF1957AD4220865359EC9A3B8FD42">
    <w:name w:val="8F1CFF1957AD4220865359EC9A3B8FD4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E33C4EA3CE7B42ED84DB5AE06BAE736D2">
    <w:name w:val="E33C4EA3CE7B42ED84DB5AE06BAE736D2"/>
    <w:rsid w:val="007F4DEB"/>
    <w:pPr>
      <w:suppressAutoHyphens/>
      <w:overflowPunct w:val="0"/>
      <w:autoSpaceDE w:val="0"/>
      <w:spacing w:after="0" w:line="240" w:lineRule="auto"/>
      <w:textAlignment w:val="baseline"/>
    </w:pPr>
    <w:rPr>
      <w:rFonts w:eastAsia="Times New Roman" w:cstheme="minorHAnsi"/>
      <w:lang w:val="nl-NL" w:eastAsia="zh-CN"/>
    </w:rPr>
  </w:style>
  <w:style w:type="paragraph" w:customStyle="1" w:styleId="D3DB54C8CD0E4B62A3559DA6E04634392">
    <w:name w:val="D3DB54C8CD0E4B62A3559DA6E04634392"/>
    <w:rsid w:val="007F4DEB"/>
    <w:pPr>
      <w:suppressAutoHyphens/>
      <w:overflowPunct w:val="0"/>
      <w:autoSpaceDE w:val="0"/>
      <w:spacing w:after="0" w:line="240" w:lineRule="auto"/>
      <w:textAlignment w:val="baseline"/>
    </w:pPr>
    <w:rPr>
      <w:rFonts w:eastAsia="Times New Roman" w:cstheme="minorHAnsi"/>
      <w:lang w:val="nl-N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884</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Financieel Beleidsplan Ichthus-plus</vt:lpstr>
    </vt:vector>
  </TitlesOfParts>
  <Company>TUe</Company>
  <LinksUpToDate>false</LinksUpToDate>
  <CharactersWithSpaces>5736</CharactersWithSpaces>
  <SharedDoc>false</SharedDoc>
  <HLinks>
    <vt:vector size="6" baseType="variant">
      <vt:variant>
        <vt:i4>7274613</vt:i4>
      </vt:variant>
      <vt:variant>
        <vt:i4>0</vt:i4>
      </vt:variant>
      <vt:variant>
        <vt:i4>0</vt:i4>
      </vt:variant>
      <vt:variant>
        <vt:i4>5</vt:i4>
      </vt:variant>
      <vt:variant>
        <vt:lpwstr>http://www.ichthusplus.nl/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Financieel Beleidsplan Ichthus-plus</dc:title>
  <dc:subject/>
  <dc:creator>P.I. Jongbloed</dc:creator>
  <cp:keywords/>
  <dc:description/>
  <cp:lastModifiedBy>Laurens van der Velde</cp:lastModifiedBy>
  <cp:revision>2</cp:revision>
  <cp:lastPrinted>2019-10-04T12:35:00Z</cp:lastPrinted>
  <dcterms:created xsi:type="dcterms:W3CDTF">2023-12-02T19:36:00Z</dcterms:created>
  <dcterms:modified xsi:type="dcterms:W3CDTF">2023-12-02T19:36:00Z</dcterms:modified>
</cp:coreProperties>
</file>